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top w:w="29" w:type="dxa"/>
          <w:left w:w="86" w:type="dxa"/>
          <w:bottom w:w="29" w:type="dxa"/>
          <w:right w:w="86" w:type="dxa"/>
        </w:tblCellMar>
        <w:tblLook w:val="01E0" w:firstRow="1" w:lastRow="1" w:firstColumn="1" w:lastColumn="1" w:noHBand="0" w:noVBand="0"/>
      </w:tblPr>
      <w:tblGrid>
        <w:gridCol w:w="1646"/>
        <w:gridCol w:w="832"/>
        <w:gridCol w:w="1033"/>
        <w:gridCol w:w="211"/>
        <w:gridCol w:w="569"/>
        <w:gridCol w:w="211"/>
        <w:gridCol w:w="311"/>
        <w:gridCol w:w="411"/>
        <w:gridCol w:w="311"/>
        <w:gridCol w:w="1945"/>
        <w:gridCol w:w="131"/>
        <w:gridCol w:w="207"/>
        <w:gridCol w:w="513"/>
        <w:gridCol w:w="528"/>
        <w:gridCol w:w="131"/>
        <w:gridCol w:w="562"/>
        <w:gridCol w:w="107"/>
        <w:gridCol w:w="476"/>
        <w:gridCol w:w="1128"/>
      </w:tblGrid>
      <w:tr w:rsidR="00C81188" w:rsidRPr="00D62EF0" w14:paraId="0D50B3A3" w14:textId="77777777" w:rsidTr="00CE3559">
        <w:trPr>
          <w:cantSplit/>
          <w:trHeight w:val="288"/>
          <w:jc w:val="center"/>
        </w:trPr>
        <w:tc>
          <w:tcPr>
            <w:tcW w:w="11263" w:type="dxa"/>
            <w:gridSpan w:val="19"/>
            <w:tcBorders>
              <w:top w:val="single" w:sz="18" w:space="0" w:color="000000"/>
              <w:left w:val="single" w:sz="8" w:space="0" w:color="000000"/>
              <w:bottom w:val="single" w:sz="18" w:space="0" w:color="000000"/>
              <w:right w:val="single" w:sz="8" w:space="0" w:color="000000"/>
            </w:tcBorders>
            <w:shd w:val="pct10" w:color="auto" w:fill="FFFFFF"/>
            <w:vAlign w:val="center"/>
          </w:tcPr>
          <w:p w14:paraId="25C18D26" w14:textId="77777777" w:rsidR="00C81188" w:rsidRPr="008840F7" w:rsidRDefault="00055BC4" w:rsidP="00055BC4">
            <w:pPr>
              <w:pStyle w:val="Heading2"/>
              <w:jc w:val="left"/>
              <w:rPr>
                <w:rFonts w:asciiTheme="minorHAnsi" w:hAnsiTheme="minorHAnsi" w:cstheme="minorHAnsi"/>
                <w:sz w:val="20"/>
                <w:szCs w:val="20"/>
              </w:rPr>
            </w:pPr>
            <w:r w:rsidRPr="008840F7">
              <w:rPr>
                <w:rFonts w:asciiTheme="minorHAnsi" w:hAnsiTheme="minorHAnsi" w:cstheme="minorHAnsi"/>
                <w:sz w:val="20"/>
                <w:szCs w:val="20"/>
              </w:rPr>
              <w:t xml:space="preserve">Section 1                                                                           </w:t>
            </w:r>
            <w:r w:rsidR="00C81188" w:rsidRPr="008840F7">
              <w:rPr>
                <w:rFonts w:asciiTheme="minorHAnsi" w:hAnsiTheme="minorHAnsi" w:cstheme="minorHAnsi"/>
                <w:sz w:val="20"/>
                <w:szCs w:val="20"/>
              </w:rPr>
              <w:t>Applicant Information</w:t>
            </w:r>
          </w:p>
        </w:tc>
      </w:tr>
      <w:tr w:rsidR="00062AD1" w:rsidRPr="00D62EF0" w14:paraId="1317DE3F" w14:textId="77777777" w:rsidTr="00CE3559">
        <w:trPr>
          <w:cantSplit/>
          <w:trHeight w:val="259"/>
          <w:jc w:val="center"/>
        </w:trPr>
        <w:tc>
          <w:tcPr>
            <w:tcW w:w="11263" w:type="dxa"/>
            <w:gridSpan w:val="19"/>
            <w:tcBorders>
              <w:top w:val="single" w:sz="18" w:space="0" w:color="000000"/>
              <w:left w:val="single" w:sz="8" w:space="0" w:color="000000"/>
              <w:right w:val="single" w:sz="8" w:space="0" w:color="000000"/>
            </w:tcBorders>
            <w:shd w:val="clear" w:color="auto" w:fill="FFFFFF"/>
            <w:vAlign w:val="center"/>
          </w:tcPr>
          <w:p w14:paraId="6C083CF8" w14:textId="77777777" w:rsidR="00062AD1" w:rsidRPr="008840F7" w:rsidRDefault="00062AD1" w:rsidP="00E11533">
            <w:pPr>
              <w:rPr>
                <w:rFonts w:asciiTheme="minorHAnsi" w:hAnsiTheme="minorHAnsi" w:cstheme="minorHAnsi"/>
                <w:sz w:val="20"/>
                <w:szCs w:val="20"/>
              </w:rPr>
            </w:pPr>
            <w:r w:rsidRPr="008840F7">
              <w:rPr>
                <w:rFonts w:asciiTheme="minorHAnsi" w:hAnsiTheme="minorHAnsi" w:cstheme="minorHAnsi"/>
                <w:sz w:val="20"/>
                <w:szCs w:val="20"/>
              </w:rPr>
              <w:t xml:space="preserve">Name of Business: </w:t>
            </w:r>
            <w:r w:rsidRPr="008840F7">
              <w:rPr>
                <w:rFonts w:asciiTheme="minorHAnsi" w:hAnsiTheme="minorHAnsi" w:cstheme="minorHAnsi"/>
                <w:sz w:val="20"/>
                <w:szCs w:val="20"/>
              </w:rPr>
              <w:fldChar w:fldCharType="begin">
                <w:ffData>
                  <w:name w:val="Text1"/>
                  <w:enabled/>
                  <w:calcOnExit w:val="0"/>
                  <w:textInput/>
                </w:ffData>
              </w:fldChar>
            </w:r>
            <w:bookmarkStart w:id="0" w:name="Text1"/>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t> </w:t>
            </w:r>
            <w:r w:rsidRPr="008840F7">
              <w:rPr>
                <w:rFonts w:asciiTheme="minorHAnsi" w:hAnsiTheme="minorHAnsi" w:cstheme="minorHAnsi"/>
                <w:sz w:val="20"/>
                <w:szCs w:val="20"/>
              </w:rPr>
              <w:t> </w:t>
            </w:r>
            <w:r w:rsidRPr="008840F7">
              <w:rPr>
                <w:rFonts w:asciiTheme="minorHAnsi" w:hAnsiTheme="minorHAnsi" w:cstheme="minorHAnsi"/>
                <w:sz w:val="20"/>
                <w:szCs w:val="20"/>
              </w:rPr>
              <w:t> </w:t>
            </w:r>
            <w:r w:rsidRPr="008840F7">
              <w:rPr>
                <w:rFonts w:asciiTheme="minorHAnsi" w:hAnsiTheme="minorHAnsi" w:cstheme="minorHAnsi"/>
                <w:sz w:val="20"/>
                <w:szCs w:val="20"/>
              </w:rPr>
              <w:t> </w:t>
            </w:r>
            <w:r w:rsidRPr="008840F7">
              <w:rPr>
                <w:rFonts w:asciiTheme="minorHAnsi" w:hAnsiTheme="minorHAnsi" w:cstheme="minorHAnsi"/>
                <w:sz w:val="20"/>
                <w:szCs w:val="20"/>
              </w:rPr>
              <w:t> </w:t>
            </w:r>
            <w:r w:rsidRPr="008840F7">
              <w:rPr>
                <w:rFonts w:asciiTheme="minorHAnsi" w:hAnsiTheme="minorHAnsi" w:cstheme="minorHAnsi"/>
                <w:sz w:val="20"/>
                <w:szCs w:val="20"/>
              </w:rPr>
              <w:fldChar w:fldCharType="end"/>
            </w:r>
            <w:bookmarkEnd w:id="0"/>
          </w:p>
        </w:tc>
      </w:tr>
      <w:tr w:rsidR="003263EA" w:rsidRPr="00D62EF0" w14:paraId="3890ADC7" w14:textId="77777777" w:rsidTr="00CE3559">
        <w:trPr>
          <w:cantSplit/>
          <w:trHeight w:val="259"/>
          <w:jc w:val="center"/>
        </w:trPr>
        <w:tc>
          <w:tcPr>
            <w:tcW w:w="5535" w:type="dxa"/>
            <w:gridSpan w:val="9"/>
            <w:tcBorders>
              <w:left w:val="single" w:sz="8" w:space="0" w:color="000000"/>
              <w:right w:val="single" w:sz="4" w:space="0" w:color="auto"/>
            </w:tcBorders>
            <w:shd w:val="clear" w:color="auto" w:fill="FFFFFF"/>
            <w:vAlign w:val="center"/>
          </w:tcPr>
          <w:p w14:paraId="15B5DCF3" w14:textId="77777777" w:rsidR="00654D84" w:rsidRPr="008840F7" w:rsidRDefault="00F51D8F" w:rsidP="003263EA">
            <w:pPr>
              <w:rPr>
                <w:rFonts w:asciiTheme="minorHAnsi" w:hAnsiTheme="minorHAnsi" w:cstheme="minorHAnsi"/>
                <w:sz w:val="20"/>
                <w:szCs w:val="20"/>
              </w:rPr>
            </w:pPr>
            <w:r w:rsidRPr="008840F7">
              <w:rPr>
                <w:rFonts w:asciiTheme="minorHAnsi" w:hAnsiTheme="minorHAnsi" w:cstheme="minorHAnsi"/>
                <w:sz w:val="20"/>
                <w:szCs w:val="20"/>
              </w:rPr>
              <w:t xml:space="preserve">Primary </w:t>
            </w:r>
            <w:r w:rsidR="00654D84" w:rsidRPr="008840F7">
              <w:rPr>
                <w:rFonts w:asciiTheme="minorHAnsi" w:hAnsiTheme="minorHAnsi" w:cstheme="minorHAnsi"/>
                <w:sz w:val="20"/>
                <w:szCs w:val="20"/>
              </w:rPr>
              <w:t>Owner’</w:t>
            </w:r>
            <w:r w:rsidRPr="008840F7">
              <w:rPr>
                <w:rFonts w:asciiTheme="minorHAnsi" w:hAnsiTheme="minorHAnsi" w:cstheme="minorHAnsi"/>
                <w:sz w:val="20"/>
                <w:szCs w:val="20"/>
              </w:rPr>
              <w:t>s</w:t>
            </w:r>
            <w:r w:rsidR="00654D84" w:rsidRPr="008840F7">
              <w:rPr>
                <w:rFonts w:asciiTheme="minorHAnsi" w:hAnsiTheme="minorHAnsi" w:cstheme="minorHAnsi"/>
                <w:sz w:val="20"/>
                <w:szCs w:val="20"/>
              </w:rPr>
              <w:t xml:space="preserve"> Name</w:t>
            </w:r>
            <w:r w:rsidRPr="008840F7">
              <w:rPr>
                <w:rFonts w:asciiTheme="minorHAnsi" w:hAnsiTheme="minorHAnsi" w:cstheme="minorHAnsi"/>
                <w:sz w:val="20"/>
                <w:szCs w:val="20"/>
              </w:rPr>
              <w:t>(s)</w:t>
            </w:r>
            <w:r w:rsidR="00654D84" w:rsidRPr="008840F7">
              <w:rPr>
                <w:rFonts w:asciiTheme="minorHAnsi" w:hAnsiTheme="minorHAnsi" w:cstheme="minorHAnsi"/>
                <w:sz w:val="20"/>
                <w:szCs w:val="20"/>
              </w:rPr>
              <w:t xml:space="preserve">:  </w:t>
            </w:r>
            <w:r w:rsidR="00654D84" w:rsidRPr="008840F7">
              <w:rPr>
                <w:rFonts w:asciiTheme="minorHAnsi" w:hAnsiTheme="minorHAnsi" w:cstheme="minorHAnsi"/>
                <w:sz w:val="20"/>
                <w:szCs w:val="20"/>
              </w:rPr>
              <w:fldChar w:fldCharType="begin">
                <w:ffData>
                  <w:name w:val="Text2"/>
                  <w:enabled/>
                  <w:calcOnExit w:val="0"/>
                  <w:textInput/>
                </w:ffData>
              </w:fldChar>
            </w:r>
            <w:bookmarkStart w:id="1" w:name="Text2"/>
            <w:r w:rsidR="00654D84" w:rsidRPr="008840F7">
              <w:rPr>
                <w:rFonts w:asciiTheme="minorHAnsi" w:hAnsiTheme="minorHAnsi" w:cstheme="minorHAnsi"/>
                <w:sz w:val="20"/>
                <w:szCs w:val="20"/>
              </w:rPr>
              <w:instrText xml:space="preserve"> FORMTEXT </w:instrText>
            </w:r>
            <w:r w:rsidR="00654D84" w:rsidRPr="008840F7">
              <w:rPr>
                <w:rFonts w:asciiTheme="minorHAnsi" w:hAnsiTheme="minorHAnsi" w:cstheme="minorHAnsi"/>
                <w:sz w:val="20"/>
                <w:szCs w:val="20"/>
              </w:rPr>
            </w:r>
            <w:r w:rsidR="00654D84" w:rsidRPr="008840F7">
              <w:rPr>
                <w:rFonts w:asciiTheme="minorHAnsi" w:hAnsiTheme="minorHAnsi" w:cstheme="minorHAnsi"/>
                <w:sz w:val="20"/>
                <w:szCs w:val="20"/>
              </w:rPr>
              <w:fldChar w:fldCharType="separate"/>
            </w:r>
            <w:r w:rsidR="00654D84" w:rsidRPr="008840F7">
              <w:rPr>
                <w:rFonts w:asciiTheme="minorHAnsi" w:hAnsiTheme="minorHAnsi" w:cstheme="minorHAnsi"/>
                <w:noProof/>
                <w:sz w:val="20"/>
                <w:szCs w:val="20"/>
              </w:rPr>
              <w:t> </w:t>
            </w:r>
            <w:r w:rsidR="00654D84" w:rsidRPr="008840F7">
              <w:rPr>
                <w:rFonts w:asciiTheme="minorHAnsi" w:hAnsiTheme="minorHAnsi" w:cstheme="minorHAnsi"/>
                <w:noProof/>
                <w:sz w:val="20"/>
                <w:szCs w:val="20"/>
              </w:rPr>
              <w:t> </w:t>
            </w:r>
            <w:r w:rsidR="00654D84" w:rsidRPr="008840F7">
              <w:rPr>
                <w:rFonts w:asciiTheme="minorHAnsi" w:hAnsiTheme="minorHAnsi" w:cstheme="minorHAnsi"/>
                <w:noProof/>
                <w:sz w:val="20"/>
                <w:szCs w:val="20"/>
              </w:rPr>
              <w:t> </w:t>
            </w:r>
            <w:r w:rsidR="00654D84" w:rsidRPr="008840F7">
              <w:rPr>
                <w:rFonts w:asciiTheme="minorHAnsi" w:hAnsiTheme="minorHAnsi" w:cstheme="minorHAnsi"/>
                <w:noProof/>
                <w:sz w:val="20"/>
                <w:szCs w:val="20"/>
              </w:rPr>
              <w:t> </w:t>
            </w:r>
            <w:r w:rsidR="00654D84" w:rsidRPr="008840F7">
              <w:rPr>
                <w:rFonts w:asciiTheme="minorHAnsi" w:hAnsiTheme="minorHAnsi" w:cstheme="minorHAnsi"/>
                <w:noProof/>
                <w:sz w:val="20"/>
                <w:szCs w:val="20"/>
              </w:rPr>
              <w:t> </w:t>
            </w:r>
            <w:r w:rsidR="00654D84" w:rsidRPr="008840F7">
              <w:rPr>
                <w:rFonts w:asciiTheme="minorHAnsi" w:hAnsiTheme="minorHAnsi" w:cstheme="minorHAnsi"/>
                <w:sz w:val="20"/>
                <w:szCs w:val="20"/>
              </w:rPr>
              <w:fldChar w:fldCharType="end"/>
            </w:r>
          </w:p>
        </w:tc>
        <w:bookmarkEnd w:id="1"/>
        <w:tc>
          <w:tcPr>
            <w:tcW w:w="5728" w:type="dxa"/>
            <w:gridSpan w:val="10"/>
            <w:tcBorders>
              <w:left w:val="single" w:sz="4" w:space="0" w:color="auto"/>
              <w:right w:val="single" w:sz="8" w:space="0" w:color="000000"/>
            </w:tcBorders>
            <w:shd w:val="clear" w:color="auto" w:fill="FFFFFF"/>
            <w:vAlign w:val="center"/>
          </w:tcPr>
          <w:p w14:paraId="7CEA0361" w14:textId="77777777" w:rsidR="00654D84" w:rsidRPr="008840F7" w:rsidRDefault="00654D84" w:rsidP="00654D84">
            <w:pPr>
              <w:jc w:val="center"/>
              <w:rPr>
                <w:rFonts w:asciiTheme="minorHAnsi" w:hAnsiTheme="minorHAnsi" w:cstheme="minorHAnsi"/>
                <w:sz w:val="20"/>
                <w:szCs w:val="20"/>
              </w:rPr>
            </w:pPr>
            <w:r w:rsidRPr="008840F7">
              <w:rPr>
                <w:rFonts w:asciiTheme="minorHAnsi" w:hAnsiTheme="minorHAnsi" w:cstheme="minorHAnsi"/>
                <w:i/>
                <w:sz w:val="20"/>
                <w:szCs w:val="20"/>
              </w:rPr>
              <w:t>List additional owners in Section 7</w:t>
            </w:r>
            <w:r w:rsidR="0001775A" w:rsidRPr="008840F7">
              <w:rPr>
                <w:rFonts w:asciiTheme="minorHAnsi" w:hAnsiTheme="minorHAnsi" w:cstheme="minorHAnsi"/>
                <w:i/>
                <w:sz w:val="20"/>
                <w:szCs w:val="20"/>
              </w:rPr>
              <w:t>(A)</w:t>
            </w:r>
            <w:r w:rsidR="007B1904" w:rsidRPr="008840F7">
              <w:rPr>
                <w:rFonts w:asciiTheme="minorHAnsi" w:hAnsiTheme="minorHAnsi" w:cstheme="minorHAnsi"/>
                <w:i/>
                <w:sz w:val="20"/>
                <w:szCs w:val="20"/>
              </w:rPr>
              <w:t>.</w:t>
            </w:r>
          </w:p>
        </w:tc>
      </w:tr>
      <w:tr w:rsidR="003263EA" w:rsidRPr="00D62EF0" w14:paraId="30D1D3CB" w14:textId="77777777" w:rsidTr="00CE3559">
        <w:trPr>
          <w:cantSplit/>
          <w:trHeight w:val="259"/>
          <w:jc w:val="center"/>
        </w:trPr>
        <w:tc>
          <w:tcPr>
            <w:tcW w:w="5535" w:type="dxa"/>
            <w:gridSpan w:val="9"/>
            <w:tcBorders>
              <w:left w:val="single" w:sz="8" w:space="0" w:color="000000"/>
            </w:tcBorders>
            <w:shd w:val="clear" w:color="auto" w:fill="FFFFFF"/>
            <w:vAlign w:val="center"/>
          </w:tcPr>
          <w:p w14:paraId="216789C8"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Primary Manager/Operator/Supervisor's Name</w:t>
            </w:r>
            <w:r w:rsidR="007B1904" w:rsidRPr="008840F7">
              <w:rPr>
                <w:rFonts w:asciiTheme="minorHAnsi" w:hAnsiTheme="minorHAnsi" w:cstheme="minorHAnsi"/>
                <w:sz w:val="20"/>
                <w:szCs w:val="20"/>
              </w:rPr>
              <w:t>(s):</w:t>
            </w:r>
            <w:r w:rsidR="0001775A" w:rsidRPr="008840F7">
              <w:rPr>
                <w:rFonts w:asciiTheme="minorHAnsi" w:hAnsiTheme="minorHAnsi" w:cstheme="minorHAnsi"/>
                <w:sz w:val="20"/>
                <w:szCs w:val="20"/>
              </w:rPr>
              <w:t xml:space="preserve"> </w:t>
            </w:r>
            <w:r w:rsidR="0001775A" w:rsidRPr="008840F7">
              <w:rPr>
                <w:rFonts w:asciiTheme="minorHAnsi" w:hAnsiTheme="minorHAnsi" w:cstheme="minorHAnsi"/>
                <w:sz w:val="20"/>
                <w:szCs w:val="20"/>
              </w:rPr>
              <w:fldChar w:fldCharType="begin">
                <w:ffData>
                  <w:name w:val="Text2"/>
                  <w:enabled/>
                  <w:calcOnExit w:val="0"/>
                  <w:textInput/>
                </w:ffData>
              </w:fldChar>
            </w:r>
            <w:r w:rsidR="0001775A" w:rsidRPr="008840F7">
              <w:rPr>
                <w:rFonts w:asciiTheme="minorHAnsi" w:hAnsiTheme="minorHAnsi" w:cstheme="minorHAnsi"/>
                <w:sz w:val="20"/>
                <w:szCs w:val="20"/>
              </w:rPr>
              <w:instrText xml:space="preserve"> FORMTEXT </w:instrText>
            </w:r>
            <w:r w:rsidR="0001775A" w:rsidRPr="008840F7">
              <w:rPr>
                <w:rFonts w:asciiTheme="minorHAnsi" w:hAnsiTheme="minorHAnsi" w:cstheme="minorHAnsi"/>
                <w:sz w:val="20"/>
                <w:szCs w:val="20"/>
              </w:rPr>
            </w:r>
            <w:r w:rsidR="0001775A" w:rsidRPr="008840F7">
              <w:rPr>
                <w:rFonts w:asciiTheme="minorHAnsi" w:hAnsiTheme="minorHAnsi" w:cstheme="minorHAnsi"/>
                <w:sz w:val="20"/>
                <w:szCs w:val="20"/>
              </w:rPr>
              <w:fldChar w:fldCharType="separate"/>
            </w:r>
            <w:r w:rsidR="0001775A" w:rsidRPr="008840F7">
              <w:rPr>
                <w:rFonts w:asciiTheme="minorHAnsi" w:hAnsiTheme="minorHAnsi" w:cstheme="minorHAnsi"/>
                <w:noProof/>
                <w:sz w:val="20"/>
                <w:szCs w:val="20"/>
              </w:rPr>
              <w:t> </w:t>
            </w:r>
            <w:r w:rsidR="0001775A" w:rsidRPr="008840F7">
              <w:rPr>
                <w:rFonts w:asciiTheme="minorHAnsi" w:hAnsiTheme="minorHAnsi" w:cstheme="minorHAnsi"/>
                <w:noProof/>
                <w:sz w:val="20"/>
                <w:szCs w:val="20"/>
              </w:rPr>
              <w:t> </w:t>
            </w:r>
            <w:r w:rsidR="0001775A" w:rsidRPr="008840F7">
              <w:rPr>
                <w:rFonts w:asciiTheme="minorHAnsi" w:hAnsiTheme="minorHAnsi" w:cstheme="minorHAnsi"/>
                <w:noProof/>
                <w:sz w:val="20"/>
                <w:szCs w:val="20"/>
              </w:rPr>
              <w:t> </w:t>
            </w:r>
            <w:r w:rsidR="0001775A" w:rsidRPr="008840F7">
              <w:rPr>
                <w:rFonts w:asciiTheme="minorHAnsi" w:hAnsiTheme="minorHAnsi" w:cstheme="minorHAnsi"/>
                <w:noProof/>
                <w:sz w:val="20"/>
                <w:szCs w:val="20"/>
              </w:rPr>
              <w:t> </w:t>
            </w:r>
            <w:r w:rsidR="0001775A" w:rsidRPr="008840F7">
              <w:rPr>
                <w:rFonts w:asciiTheme="minorHAnsi" w:hAnsiTheme="minorHAnsi" w:cstheme="minorHAnsi"/>
                <w:noProof/>
                <w:sz w:val="20"/>
                <w:szCs w:val="20"/>
              </w:rPr>
              <w:t> </w:t>
            </w:r>
            <w:r w:rsidR="0001775A" w:rsidRPr="008840F7">
              <w:rPr>
                <w:rFonts w:asciiTheme="minorHAnsi" w:hAnsiTheme="minorHAnsi" w:cstheme="minorHAnsi"/>
                <w:sz w:val="20"/>
                <w:szCs w:val="20"/>
              </w:rPr>
              <w:fldChar w:fldCharType="end"/>
            </w:r>
          </w:p>
        </w:tc>
        <w:tc>
          <w:tcPr>
            <w:tcW w:w="5728" w:type="dxa"/>
            <w:gridSpan w:val="10"/>
            <w:tcBorders>
              <w:right w:val="single" w:sz="8" w:space="0" w:color="000000"/>
            </w:tcBorders>
            <w:shd w:val="clear" w:color="auto" w:fill="FFFFFF"/>
            <w:vAlign w:val="center"/>
          </w:tcPr>
          <w:p w14:paraId="1C1D7302" w14:textId="77777777" w:rsidR="003263EA" w:rsidRPr="008840F7" w:rsidRDefault="003263EA" w:rsidP="00326F1B">
            <w:pPr>
              <w:rPr>
                <w:rFonts w:asciiTheme="minorHAnsi" w:hAnsiTheme="minorHAnsi" w:cstheme="minorHAnsi"/>
                <w:i/>
                <w:sz w:val="20"/>
                <w:szCs w:val="20"/>
              </w:rPr>
            </w:pPr>
            <w:r w:rsidRPr="008840F7">
              <w:rPr>
                <w:rFonts w:asciiTheme="minorHAnsi" w:hAnsiTheme="minorHAnsi" w:cstheme="minorHAnsi"/>
                <w:i/>
                <w:sz w:val="20"/>
                <w:szCs w:val="20"/>
              </w:rPr>
              <w:t>List additional managers/operators/supervisors in Section 7</w:t>
            </w:r>
            <w:r w:rsidR="0001775A" w:rsidRPr="008840F7">
              <w:rPr>
                <w:rFonts w:asciiTheme="minorHAnsi" w:hAnsiTheme="minorHAnsi" w:cstheme="minorHAnsi"/>
                <w:i/>
                <w:sz w:val="20"/>
                <w:szCs w:val="20"/>
              </w:rPr>
              <w:t>(B)</w:t>
            </w:r>
            <w:r w:rsidR="007B1904" w:rsidRPr="008840F7">
              <w:rPr>
                <w:rFonts w:asciiTheme="minorHAnsi" w:hAnsiTheme="minorHAnsi" w:cstheme="minorHAnsi"/>
                <w:i/>
                <w:sz w:val="20"/>
                <w:szCs w:val="20"/>
              </w:rPr>
              <w:t>.</w:t>
            </w:r>
          </w:p>
        </w:tc>
      </w:tr>
      <w:tr w:rsidR="003263EA" w:rsidRPr="00D62EF0" w14:paraId="1CCE1204" w14:textId="77777777" w:rsidTr="00CE3559">
        <w:trPr>
          <w:cantSplit/>
          <w:trHeight w:val="259"/>
          <w:jc w:val="center"/>
        </w:trPr>
        <w:tc>
          <w:tcPr>
            <w:tcW w:w="5535" w:type="dxa"/>
            <w:gridSpan w:val="9"/>
            <w:tcBorders>
              <w:left w:val="single" w:sz="8" w:space="0" w:color="000000"/>
            </w:tcBorders>
            <w:shd w:val="clear" w:color="auto" w:fill="FFFFFF"/>
            <w:vAlign w:val="center"/>
          </w:tcPr>
          <w:p w14:paraId="7CB6D1D5" w14:textId="77777777" w:rsidR="003263EA" w:rsidRPr="008840F7" w:rsidRDefault="003263EA" w:rsidP="007B1904">
            <w:pPr>
              <w:rPr>
                <w:rFonts w:asciiTheme="minorHAnsi" w:hAnsiTheme="minorHAnsi" w:cstheme="minorHAnsi"/>
                <w:sz w:val="20"/>
                <w:szCs w:val="20"/>
              </w:rPr>
            </w:pPr>
            <w:r w:rsidRPr="008840F7">
              <w:rPr>
                <w:rFonts w:asciiTheme="minorHAnsi" w:hAnsiTheme="minorHAnsi" w:cstheme="minorHAnsi"/>
                <w:sz w:val="20"/>
                <w:szCs w:val="20"/>
              </w:rPr>
              <w:t xml:space="preserve">Physical Address of Business: </w:t>
            </w:r>
            <w:r w:rsidRPr="008840F7">
              <w:rPr>
                <w:rFonts w:asciiTheme="minorHAnsi" w:hAnsiTheme="minorHAnsi" w:cstheme="minorHAnsi"/>
                <w:sz w:val="20"/>
                <w:szCs w:val="20"/>
              </w:rPr>
              <w:fldChar w:fldCharType="begin">
                <w:ffData>
                  <w:name w:val="Text3"/>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4600" w:type="dxa"/>
            <w:gridSpan w:val="9"/>
            <w:shd w:val="clear" w:color="auto" w:fill="FFFFFF"/>
            <w:vAlign w:val="center"/>
          </w:tcPr>
          <w:p w14:paraId="0C9CD656" w14:textId="77777777" w:rsidR="003263EA" w:rsidRPr="008840F7" w:rsidRDefault="003263EA" w:rsidP="007B1904">
            <w:pPr>
              <w:rPr>
                <w:rFonts w:asciiTheme="minorHAnsi" w:hAnsiTheme="minorHAnsi" w:cstheme="minorHAnsi"/>
                <w:sz w:val="20"/>
                <w:szCs w:val="20"/>
              </w:rPr>
            </w:pPr>
            <w:r w:rsidRPr="008840F7">
              <w:rPr>
                <w:rFonts w:asciiTheme="minorHAnsi" w:hAnsiTheme="minorHAnsi" w:cstheme="minorHAnsi"/>
                <w:sz w:val="20"/>
                <w:szCs w:val="20"/>
              </w:rPr>
              <w:t xml:space="preserve">County:  </w:t>
            </w:r>
            <w:sdt>
              <w:sdtPr>
                <w:rPr>
                  <w:rFonts w:asciiTheme="minorHAnsi" w:hAnsiTheme="minorHAnsi" w:cstheme="minorHAnsi"/>
                  <w:sz w:val="20"/>
                  <w:szCs w:val="20"/>
                </w:rPr>
                <w:alias w:val="County"/>
                <w:tag w:val="County"/>
                <w:id w:val="41337598"/>
                <w:placeholder>
                  <w:docPart w:val="1F442B1C0AD54108B809AAE73E4825B2"/>
                </w:placeholder>
                <w:showingPlcHdr/>
                <w:dropDownList>
                  <w:listItem w:value="Choose County"/>
                  <w:listItem w:displayText="Abbeville" w:value="Abbeville"/>
                  <w:listItem w:displayText="Aiken  " w:value="Aiken  "/>
                  <w:listItem w:displayText="Allendale" w:value="Allendale"/>
                  <w:listItem w:displayText="Anderson  " w:value="Anderson  "/>
                  <w:listItem w:displayText="Bamberg" w:value="Bamberg"/>
                  <w:listItem w:displayText="Barnwell" w:value="Barnwell"/>
                  <w:listItem w:displayText="Beaufort" w:value="Beaufort"/>
                  <w:listItem w:displayText="Berkeley  " w:value="Berkeley  "/>
                  <w:listItem w:displayText="Calhoun  " w:value="Calhoun  "/>
                  <w:listItem w:displayText="Charleston  " w:value="Charleston  "/>
                  <w:listItem w:displayText="Cherokee" w:value="Cherokee"/>
                  <w:listItem w:displayText="Chester" w:value="Chester"/>
                  <w:listItem w:displayText="Chesterfield  " w:value="Chesterfield  "/>
                  <w:listItem w:displayText="Clarendon  " w:value="Clarendon  "/>
                  <w:listItem w:displayText="Colleton  " w:value="Colleton  "/>
                  <w:listItem w:displayText="Darlington  " w:value="Darlington  "/>
                  <w:listItem w:displayText="Dillon  " w:value="Dillon  "/>
                  <w:listItem w:displayText="Dorchester" w:value="Dorchester"/>
                  <w:listItem w:displayText="Edgefield" w:value="Edgefield"/>
                  <w:listItem w:displayText="Fairfield  " w:value="Fairfield  "/>
                  <w:listItem w:displayText="Florence  " w:value="Florence  "/>
                  <w:listItem w:displayText="Georgetown  " w:value="Georgetown  "/>
                  <w:listItem w:displayText="Greenville" w:value="Greenville"/>
                  <w:listItem w:displayText="Greenwood" w:value="Greenwood"/>
                  <w:listItem w:displayText="Hampton  " w:value="Hampton  "/>
                  <w:listItem w:displayText="Horry  " w:value="Horry  "/>
                  <w:listItem w:displayText="Jasper" w:value="Jasper"/>
                  <w:listItem w:displayText="Kershaw" w:value="Kershaw"/>
                  <w:listItem w:displayText="Lancaster  " w:value="Lancaster  "/>
                  <w:listItem w:displayText="Laurens  " w:value="Laurens  "/>
                  <w:listItem w:displayText="Lee" w:value="Lee"/>
                  <w:listItem w:displayText="Lexington  " w:value="Lexington  "/>
                  <w:listItem w:displayText="Marion  " w:value="Marion  "/>
                  <w:listItem w:displayText="Marlboro  " w:value="Marlboro  "/>
                  <w:listItem w:displayText="McCormick  " w:value="McCormick  "/>
                  <w:listItem w:displayText="Newberry  " w:value="Newberry  "/>
                  <w:listItem w:displayText="Oconee  " w:value="Oconee  "/>
                  <w:listItem w:displayText="Orangeburg  " w:value="Orangeburg  "/>
                  <w:listItem w:displayText="Pickens" w:value="Pickens"/>
                  <w:listItem w:displayText="Richland" w:value="Richland"/>
                  <w:listItem w:displayText="Saluda  " w:value="Saluda  "/>
                  <w:listItem w:displayText="Spartanburg" w:value="Spartanburg"/>
                  <w:listItem w:displayText="Sumter  " w:value="Sumter  "/>
                  <w:listItem w:displayText="Union " w:value="Union "/>
                  <w:listItem w:displayText="Williamsburg  " w:value="Williamsburg  "/>
                  <w:listItem w:displayText="York  " w:value="York  "/>
                </w:dropDownList>
              </w:sdtPr>
              <w:sdtEndPr/>
              <w:sdtContent>
                <w:r w:rsidRPr="008840F7">
                  <w:rPr>
                    <w:rStyle w:val="PlaceholderText"/>
                    <w:rFonts w:asciiTheme="minorHAnsi" w:hAnsiTheme="minorHAnsi" w:cstheme="minorHAnsi"/>
                    <w:sz w:val="20"/>
                    <w:szCs w:val="20"/>
                  </w:rPr>
                  <w:t>Choose County</w:t>
                </w:r>
              </w:sdtContent>
            </w:sdt>
            <w:r w:rsidRPr="008840F7">
              <w:rPr>
                <w:rFonts w:asciiTheme="minorHAnsi" w:hAnsiTheme="minorHAnsi" w:cstheme="minorHAnsi"/>
                <w:sz w:val="20"/>
                <w:szCs w:val="20"/>
              </w:rPr>
              <w:t xml:space="preserve">  </w:t>
            </w:r>
          </w:p>
        </w:tc>
        <w:tc>
          <w:tcPr>
            <w:tcW w:w="1128" w:type="dxa"/>
            <w:tcBorders>
              <w:right w:val="single" w:sz="8" w:space="0" w:color="000000"/>
            </w:tcBorders>
            <w:shd w:val="clear" w:color="auto" w:fill="FFFFFF"/>
            <w:vAlign w:val="center"/>
          </w:tcPr>
          <w:p w14:paraId="77D761C1" w14:textId="77777777" w:rsidR="003263EA" w:rsidRPr="00D62EF0" w:rsidRDefault="003263EA" w:rsidP="002E3DC6">
            <w:r w:rsidRPr="00D62EF0">
              <w:t>Zone:</w:t>
            </w:r>
            <w:r>
              <w:t xml:space="preserve"> </w:t>
            </w: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263EA" w:rsidRPr="00D62EF0" w14:paraId="20626918" w14:textId="77777777" w:rsidTr="00CE3559">
        <w:trPr>
          <w:cantSplit/>
          <w:trHeight w:val="321"/>
          <w:jc w:val="center"/>
        </w:trPr>
        <w:tc>
          <w:tcPr>
            <w:tcW w:w="5535" w:type="dxa"/>
            <w:gridSpan w:val="9"/>
            <w:tcBorders>
              <w:left w:val="single" w:sz="8" w:space="0" w:color="000000"/>
            </w:tcBorders>
            <w:shd w:val="clear" w:color="auto" w:fill="FFFFFF"/>
            <w:vAlign w:val="center"/>
          </w:tcPr>
          <w:p w14:paraId="2895E252"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City: </w:t>
            </w:r>
            <w:r w:rsidRPr="008840F7">
              <w:rPr>
                <w:rFonts w:asciiTheme="minorHAnsi" w:hAnsiTheme="minorHAnsi" w:cstheme="minorHAnsi"/>
                <w:sz w:val="20"/>
                <w:szCs w:val="20"/>
              </w:rPr>
              <w:fldChar w:fldCharType="begin">
                <w:ffData>
                  <w:name w:val="Text4"/>
                  <w:enabled/>
                  <w:calcOnExit w:val="0"/>
                  <w:textInput/>
                </w:ffData>
              </w:fldChar>
            </w:r>
            <w:bookmarkStart w:id="2" w:name="Text4"/>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2"/>
          </w:p>
        </w:tc>
        <w:tc>
          <w:tcPr>
            <w:tcW w:w="1945" w:type="dxa"/>
            <w:shd w:val="clear" w:color="auto" w:fill="FFFFFF"/>
            <w:vAlign w:val="center"/>
          </w:tcPr>
          <w:p w14:paraId="1918267A"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State:</w:t>
            </w:r>
            <w:r w:rsidRPr="008840F7">
              <w:rPr>
                <w:rFonts w:asciiTheme="minorHAnsi" w:hAnsiTheme="minorHAnsi" w:cstheme="minorHAnsi"/>
                <w:sz w:val="20"/>
                <w:szCs w:val="20"/>
              </w:rPr>
              <w:fldChar w:fldCharType="begin">
                <w:ffData>
                  <w:name w:val="Text5"/>
                  <w:enabled/>
                  <w:calcOnExit w:val="0"/>
                  <w:textInput/>
                </w:ffData>
              </w:fldChar>
            </w:r>
            <w:bookmarkStart w:id="3" w:name="Text5"/>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3"/>
          </w:p>
        </w:tc>
        <w:tc>
          <w:tcPr>
            <w:tcW w:w="1510" w:type="dxa"/>
            <w:gridSpan w:val="5"/>
            <w:shd w:val="clear" w:color="auto" w:fill="FFFFFF"/>
            <w:vAlign w:val="center"/>
          </w:tcPr>
          <w:p w14:paraId="4E88E31F"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Zip Code:</w:t>
            </w:r>
            <w:r w:rsidRPr="008840F7">
              <w:rPr>
                <w:rFonts w:asciiTheme="minorHAnsi" w:hAnsiTheme="minorHAnsi" w:cstheme="minorHAnsi"/>
                <w:sz w:val="20"/>
                <w:szCs w:val="20"/>
              </w:rPr>
              <w:fldChar w:fldCharType="begin">
                <w:ffData>
                  <w:name w:val="Text6"/>
                  <w:enabled/>
                  <w:calcOnExit w:val="0"/>
                  <w:textInput/>
                </w:ffData>
              </w:fldChar>
            </w:r>
            <w:bookmarkStart w:id="4" w:name="Text6"/>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4"/>
          </w:p>
        </w:tc>
        <w:tc>
          <w:tcPr>
            <w:tcW w:w="2273" w:type="dxa"/>
            <w:gridSpan w:val="4"/>
            <w:tcBorders>
              <w:right w:val="single" w:sz="8" w:space="0" w:color="000000"/>
            </w:tcBorders>
            <w:shd w:val="clear" w:color="auto" w:fill="FFFFFF"/>
            <w:vAlign w:val="center"/>
          </w:tcPr>
          <w:p w14:paraId="747DFD11" w14:textId="77777777" w:rsidR="003263EA" w:rsidRPr="00D62EF0" w:rsidRDefault="003263EA" w:rsidP="002E3DC6">
            <w:r w:rsidRPr="00D62EF0">
              <w:t>Troop #</w:t>
            </w:r>
            <w:r>
              <w:t xml:space="preserve"> </w:t>
            </w:r>
            <w:r>
              <w:fldChar w:fldCharType="begin">
                <w:ffData>
                  <w:name w:val="Dropdown1"/>
                  <w:enabled/>
                  <w:calcOnExit w:val="0"/>
                  <w:ddList>
                    <w:listEntry w:val="          "/>
                    <w:listEntry w:val="1"/>
                    <w:listEntry w:val="2"/>
                    <w:listEntry w:val="3"/>
                    <w:listEntry w:val="4"/>
                    <w:listEntry w:val="5"/>
                    <w:listEntry w:val="6"/>
                    <w:listEntry w:val="7"/>
                  </w:ddList>
                </w:ffData>
              </w:fldChar>
            </w:r>
            <w:bookmarkStart w:id="5" w:name="Dropdown1"/>
            <w:r>
              <w:instrText xml:space="preserve"> FORMDROPDOWN </w:instrText>
            </w:r>
            <w:r>
              <w:fldChar w:fldCharType="separate"/>
            </w:r>
            <w:r>
              <w:fldChar w:fldCharType="end"/>
            </w:r>
            <w:bookmarkEnd w:id="5"/>
          </w:p>
        </w:tc>
      </w:tr>
      <w:tr w:rsidR="003263EA" w:rsidRPr="00D62EF0" w14:paraId="114EAA4E" w14:textId="77777777" w:rsidTr="00CE3559">
        <w:trPr>
          <w:cantSplit/>
          <w:trHeight w:val="259"/>
          <w:jc w:val="center"/>
        </w:trPr>
        <w:tc>
          <w:tcPr>
            <w:tcW w:w="5535" w:type="dxa"/>
            <w:gridSpan w:val="9"/>
            <w:tcBorders>
              <w:left w:val="single" w:sz="8" w:space="0" w:color="000000"/>
            </w:tcBorders>
            <w:shd w:val="clear" w:color="auto" w:fill="FFFFFF"/>
            <w:vAlign w:val="center"/>
          </w:tcPr>
          <w:p w14:paraId="7A667131"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Mailing Address:  </w:t>
            </w:r>
            <w:r w:rsidRPr="008840F7">
              <w:rPr>
                <w:rFonts w:asciiTheme="minorHAnsi" w:hAnsiTheme="minorHAnsi" w:cstheme="minorHAnsi"/>
                <w:sz w:val="20"/>
                <w:szCs w:val="20"/>
              </w:rPr>
              <w:fldChar w:fldCharType="begin">
                <w:ffData>
                  <w:name w:val="Text3"/>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796" w:type="dxa"/>
            <w:gridSpan w:val="4"/>
            <w:tcBorders>
              <w:right w:val="single" w:sz="8" w:space="0" w:color="000000"/>
            </w:tcBorders>
            <w:shd w:val="clear" w:color="auto" w:fill="FFFFFF"/>
            <w:vAlign w:val="center"/>
          </w:tcPr>
          <w:p w14:paraId="47115CD6" w14:textId="77777777" w:rsidR="003263EA" w:rsidRPr="008840F7" w:rsidRDefault="003263EA" w:rsidP="002E3DC6">
            <w:pPr>
              <w:rPr>
                <w:rFonts w:asciiTheme="minorHAnsi" w:hAnsiTheme="minorHAnsi" w:cstheme="minorHAnsi"/>
                <w:sz w:val="20"/>
                <w:szCs w:val="20"/>
              </w:rPr>
            </w:pPr>
            <w:r w:rsidRPr="008840F7">
              <w:rPr>
                <w:rFonts w:asciiTheme="minorHAnsi" w:hAnsiTheme="minorHAnsi" w:cstheme="minorHAnsi"/>
                <w:sz w:val="20"/>
                <w:szCs w:val="20"/>
              </w:rPr>
              <w:t xml:space="preserve">City: </w:t>
            </w:r>
            <w:r w:rsidRPr="008840F7">
              <w:rPr>
                <w:rFonts w:asciiTheme="minorHAnsi" w:hAnsiTheme="minorHAnsi" w:cstheme="minorHAnsi"/>
                <w:sz w:val="20"/>
                <w:szCs w:val="20"/>
              </w:rPr>
              <w:fldChar w:fldCharType="begin">
                <w:ffData>
                  <w:name w:val="Text3"/>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328" w:type="dxa"/>
            <w:gridSpan w:val="4"/>
            <w:tcBorders>
              <w:right w:val="single" w:sz="8" w:space="0" w:color="000000"/>
            </w:tcBorders>
            <w:shd w:val="clear" w:color="auto" w:fill="FFFFFF"/>
            <w:vAlign w:val="center"/>
          </w:tcPr>
          <w:p w14:paraId="00235749" w14:textId="77777777" w:rsidR="003263EA" w:rsidRPr="00D62EF0" w:rsidRDefault="003263EA" w:rsidP="001F0AF1">
            <w:r>
              <w:t xml:space="preserve">State : </w:t>
            </w: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604" w:type="dxa"/>
            <w:gridSpan w:val="2"/>
            <w:tcBorders>
              <w:right w:val="single" w:sz="8" w:space="0" w:color="000000"/>
            </w:tcBorders>
            <w:shd w:val="clear" w:color="auto" w:fill="FFFFFF"/>
            <w:vAlign w:val="center"/>
          </w:tcPr>
          <w:p w14:paraId="66D84151" w14:textId="77777777" w:rsidR="003263EA" w:rsidRPr="00D62EF0" w:rsidRDefault="003263EA" w:rsidP="001F0AF1">
            <w:r>
              <w:t xml:space="preserve">Zip Code: </w:t>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4025" w:rsidRPr="00D62EF0" w14:paraId="61E1D553" w14:textId="77777777" w:rsidTr="00CE3559">
        <w:trPr>
          <w:cantSplit/>
          <w:trHeight w:val="259"/>
          <w:jc w:val="center"/>
        </w:trPr>
        <w:tc>
          <w:tcPr>
            <w:tcW w:w="5535" w:type="dxa"/>
            <w:gridSpan w:val="9"/>
            <w:tcBorders>
              <w:left w:val="single" w:sz="8" w:space="0" w:color="000000"/>
            </w:tcBorders>
            <w:shd w:val="clear" w:color="auto" w:fill="FFFFFF"/>
            <w:vAlign w:val="center"/>
          </w:tcPr>
          <w:p w14:paraId="11E82717" w14:textId="77777777" w:rsidR="00EC4025" w:rsidRPr="008840F7" w:rsidRDefault="00EC4025" w:rsidP="00326F1B">
            <w:pPr>
              <w:rPr>
                <w:rFonts w:asciiTheme="minorHAnsi" w:hAnsiTheme="minorHAnsi" w:cstheme="minorHAnsi"/>
                <w:sz w:val="20"/>
                <w:szCs w:val="20"/>
              </w:rPr>
            </w:pPr>
            <w:r w:rsidRPr="008840F7">
              <w:rPr>
                <w:rFonts w:asciiTheme="minorHAnsi" w:hAnsiTheme="minorHAnsi" w:cstheme="minorHAnsi"/>
                <w:sz w:val="20"/>
                <w:szCs w:val="20"/>
              </w:rPr>
              <w:t>Business Phone Number:</w:t>
            </w:r>
            <w:r w:rsidRPr="008840F7">
              <w:rPr>
                <w:rFonts w:asciiTheme="minorHAnsi" w:hAnsiTheme="minorHAnsi" w:cstheme="minorHAnsi"/>
                <w:sz w:val="20"/>
                <w:szCs w:val="20"/>
              </w:rPr>
              <w:fldChar w:fldCharType="begin">
                <w:ffData>
                  <w:name w:val="Text54"/>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5728" w:type="dxa"/>
            <w:gridSpan w:val="10"/>
            <w:tcBorders>
              <w:right w:val="single" w:sz="8" w:space="0" w:color="000000"/>
            </w:tcBorders>
            <w:shd w:val="clear" w:color="auto" w:fill="FFFFFF"/>
            <w:vAlign w:val="center"/>
          </w:tcPr>
          <w:p w14:paraId="12304C0A" w14:textId="77777777" w:rsidR="00EC4025" w:rsidRPr="008840F7" w:rsidRDefault="00EC4025" w:rsidP="001F0AF1">
            <w:pPr>
              <w:rPr>
                <w:rFonts w:asciiTheme="minorHAnsi" w:hAnsiTheme="minorHAnsi" w:cstheme="minorHAnsi"/>
                <w:sz w:val="20"/>
                <w:szCs w:val="20"/>
              </w:rPr>
            </w:pPr>
            <w:r w:rsidRPr="008840F7">
              <w:rPr>
                <w:rFonts w:asciiTheme="minorHAnsi" w:hAnsiTheme="minorHAnsi" w:cstheme="minorHAnsi"/>
                <w:sz w:val="20"/>
                <w:szCs w:val="20"/>
              </w:rPr>
              <w:t>Optional Dispatch Contact Phone Number:</w:t>
            </w:r>
            <w:r w:rsidRPr="008840F7">
              <w:rPr>
                <w:rFonts w:asciiTheme="minorHAnsi" w:hAnsiTheme="minorHAnsi" w:cstheme="minorHAnsi"/>
                <w:sz w:val="20"/>
                <w:szCs w:val="20"/>
              </w:rPr>
              <w:fldChar w:fldCharType="begin">
                <w:ffData>
                  <w:name w:val="Text54"/>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r>
      <w:tr w:rsidR="003263EA" w:rsidRPr="00D62EF0" w14:paraId="3F3627FA" w14:textId="77777777" w:rsidTr="00CE3559">
        <w:trPr>
          <w:cantSplit/>
          <w:trHeight w:val="259"/>
          <w:jc w:val="center"/>
        </w:trPr>
        <w:tc>
          <w:tcPr>
            <w:tcW w:w="5224" w:type="dxa"/>
            <w:gridSpan w:val="8"/>
            <w:tcBorders>
              <w:left w:val="single" w:sz="8" w:space="0" w:color="000000"/>
            </w:tcBorders>
            <w:shd w:val="clear" w:color="auto" w:fill="FFFFFF"/>
            <w:vAlign w:val="center"/>
          </w:tcPr>
          <w:p w14:paraId="2FC1CC1C"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E-mail Address:</w:t>
            </w:r>
            <w:r w:rsidRPr="008840F7">
              <w:rPr>
                <w:rFonts w:asciiTheme="minorHAnsi" w:hAnsiTheme="minorHAnsi" w:cstheme="minorHAnsi"/>
                <w:sz w:val="20"/>
                <w:szCs w:val="20"/>
              </w:rPr>
              <w:fldChar w:fldCharType="begin">
                <w:ffData>
                  <w:name w:val="Text52"/>
                  <w:enabled/>
                  <w:calcOnExit w:val="0"/>
                  <w:textInput/>
                </w:ffData>
              </w:fldChar>
            </w:r>
            <w:bookmarkStart w:id="6" w:name="Text52"/>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6"/>
          </w:p>
        </w:tc>
        <w:tc>
          <w:tcPr>
            <w:tcW w:w="6039" w:type="dxa"/>
            <w:gridSpan w:val="11"/>
            <w:tcBorders>
              <w:right w:val="single" w:sz="8" w:space="0" w:color="000000"/>
            </w:tcBorders>
            <w:shd w:val="clear" w:color="auto" w:fill="FFFFFF"/>
            <w:vAlign w:val="center"/>
          </w:tcPr>
          <w:p w14:paraId="38C02AC9"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Fax Number:</w:t>
            </w:r>
            <w:r w:rsidRPr="008840F7">
              <w:rPr>
                <w:rFonts w:asciiTheme="minorHAnsi" w:hAnsiTheme="minorHAnsi" w:cstheme="minorHAnsi"/>
                <w:sz w:val="20"/>
                <w:szCs w:val="20"/>
              </w:rPr>
              <w:fldChar w:fldCharType="begin">
                <w:ffData>
                  <w:name w:val="Text53"/>
                  <w:enabled/>
                  <w:calcOnExit w:val="0"/>
                  <w:textInput/>
                </w:ffData>
              </w:fldChar>
            </w:r>
            <w:bookmarkStart w:id="7" w:name="Text53"/>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7"/>
          </w:p>
        </w:tc>
      </w:tr>
      <w:tr w:rsidR="003263EA" w:rsidRPr="00D62EF0" w14:paraId="7074DF51" w14:textId="77777777" w:rsidTr="00CE3559">
        <w:trPr>
          <w:cantSplit/>
          <w:trHeight w:val="259"/>
          <w:jc w:val="center"/>
        </w:trPr>
        <w:tc>
          <w:tcPr>
            <w:tcW w:w="4813" w:type="dxa"/>
            <w:gridSpan w:val="7"/>
            <w:tcBorders>
              <w:left w:val="single" w:sz="8" w:space="0" w:color="000000"/>
              <w:bottom w:val="single" w:sz="8" w:space="0" w:color="000000"/>
            </w:tcBorders>
            <w:shd w:val="clear" w:color="auto" w:fill="FFFFFF"/>
            <w:vAlign w:val="center"/>
          </w:tcPr>
          <w:p w14:paraId="1BA87C30"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Wrecker Class:  </w:t>
            </w:r>
            <w:r w:rsidRPr="008840F7">
              <w:rPr>
                <w:rFonts w:asciiTheme="minorHAnsi" w:hAnsiTheme="minorHAnsi" w:cstheme="minorHAnsi"/>
                <w:sz w:val="20"/>
                <w:szCs w:val="20"/>
              </w:rPr>
              <w:fldChar w:fldCharType="begin">
                <w:ffData>
                  <w:name w:val="Check1"/>
                  <w:enabled/>
                  <w:calcOnExit w:val="0"/>
                  <w:checkBox>
                    <w:sizeAuto/>
                    <w:default w:val="0"/>
                  </w:checkBox>
                </w:ffData>
              </w:fldChar>
            </w:r>
            <w:bookmarkStart w:id="8" w:name="Check1"/>
            <w:r w:rsidRPr="008840F7">
              <w:rPr>
                <w:rFonts w:asciiTheme="minorHAnsi" w:hAnsiTheme="minorHAnsi" w:cstheme="minorHAnsi"/>
                <w:sz w:val="20"/>
                <w:szCs w:val="20"/>
              </w:rPr>
              <w:instrText xml:space="preserve"> FORMCHECKBOX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bookmarkEnd w:id="8"/>
            <w:r w:rsidRPr="008840F7">
              <w:rPr>
                <w:rFonts w:asciiTheme="minorHAnsi" w:hAnsiTheme="minorHAnsi" w:cstheme="minorHAnsi"/>
                <w:sz w:val="20"/>
                <w:szCs w:val="20"/>
              </w:rPr>
              <w:t xml:space="preserve"> A    </w:t>
            </w:r>
            <w:r w:rsidRPr="008840F7">
              <w:rPr>
                <w:rFonts w:asciiTheme="minorHAnsi" w:hAnsiTheme="minorHAnsi" w:cstheme="minorHAnsi"/>
                <w:sz w:val="20"/>
                <w:szCs w:val="20"/>
              </w:rPr>
              <w:fldChar w:fldCharType="begin">
                <w:ffData>
                  <w:name w:val="Check2"/>
                  <w:enabled/>
                  <w:calcOnExit w:val="0"/>
                  <w:checkBox>
                    <w:sizeAuto/>
                    <w:default w:val="0"/>
                  </w:checkBox>
                </w:ffData>
              </w:fldChar>
            </w:r>
            <w:bookmarkStart w:id="9" w:name="Check2"/>
            <w:r w:rsidRPr="008840F7">
              <w:rPr>
                <w:rFonts w:asciiTheme="minorHAnsi" w:hAnsiTheme="minorHAnsi" w:cstheme="minorHAnsi"/>
                <w:sz w:val="20"/>
                <w:szCs w:val="20"/>
              </w:rPr>
              <w:instrText xml:space="preserve"> FORMCHECKBOX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bookmarkEnd w:id="9"/>
            <w:r w:rsidRPr="008840F7">
              <w:rPr>
                <w:rFonts w:asciiTheme="minorHAnsi" w:hAnsiTheme="minorHAnsi" w:cstheme="minorHAnsi"/>
                <w:sz w:val="20"/>
                <w:szCs w:val="20"/>
              </w:rPr>
              <w:t xml:space="preserve"> B    </w:t>
            </w:r>
            <w:r w:rsidRPr="008840F7">
              <w:rPr>
                <w:rFonts w:asciiTheme="minorHAnsi" w:hAnsiTheme="minorHAnsi" w:cstheme="minorHAnsi"/>
                <w:sz w:val="20"/>
                <w:szCs w:val="20"/>
              </w:rPr>
              <w:fldChar w:fldCharType="begin">
                <w:ffData>
                  <w:name w:val="Check3"/>
                  <w:enabled/>
                  <w:calcOnExit w:val="0"/>
                  <w:checkBox>
                    <w:sizeAuto/>
                    <w:default w:val="0"/>
                  </w:checkBox>
                </w:ffData>
              </w:fldChar>
            </w:r>
            <w:bookmarkStart w:id="10" w:name="Check3"/>
            <w:r w:rsidRPr="008840F7">
              <w:rPr>
                <w:rFonts w:asciiTheme="minorHAnsi" w:hAnsiTheme="minorHAnsi" w:cstheme="minorHAnsi"/>
                <w:sz w:val="20"/>
                <w:szCs w:val="20"/>
              </w:rPr>
              <w:instrText xml:space="preserve"> FORMCHECKBOX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bookmarkEnd w:id="10"/>
            <w:r w:rsidRPr="008840F7">
              <w:rPr>
                <w:rFonts w:asciiTheme="minorHAnsi" w:hAnsiTheme="minorHAnsi" w:cstheme="minorHAnsi"/>
                <w:sz w:val="20"/>
                <w:szCs w:val="20"/>
              </w:rPr>
              <w:t>C  (</w:t>
            </w:r>
            <w:r w:rsidRPr="008840F7">
              <w:rPr>
                <w:rFonts w:asciiTheme="minorHAnsi" w:hAnsiTheme="minorHAnsi" w:cstheme="minorHAnsi"/>
                <w:i/>
                <w:sz w:val="20"/>
                <w:szCs w:val="20"/>
              </w:rPr>
              <w:t>check all that apply</w:t>
            </w:r>
            <w:r w:rsidRPr="008840F7">
              <w:rPr>
                <w:rFonts w:asciiTheme="minorHAnsi" w:hAnsiTheme="minorHAnsi" w:cstheme="minorHAnsi"/>
                <w:sz w:val="20"/>
                <w:szCs w:val="20"/>
              </w:rPr>
              <w:t>)</w:t>
            </w:r>
          </w:p>
        </w:tc>
        <w:tc>
          <w:tcPr>
            <w:tcW w:w="3005" w:type="dxa"/>
            <w:gridSpan w:val="5"/>
            <w:tcBorders>
              <w:bottom w:val="single" w:sz="8" w:space="0" w:color="000000"/>
            </w:tcBorders>
            <w:shd w:val="clear" w:color="auto" w:fill="FFFFFF"/>
            <w:vAlign w:val="center"/>
          </w:tcPr>
          <w:p w14:paraId="29B0F32A" w14:textId="77777777" w:rsidR="003263EA" w:rsidRPr="008840F7" w:rsidRDefault="003263EA" w:rsidP="008154FC">
            <w:pPr>
              <w:rPr>
                <w:rFonts w:asciiTheme="minorHAnsi" w:hAnsiTheme="minorHAnsi" w:cstheme="minorHAnsi"/>
                <w:sz w:val="20"/>
                <w:szCs w:val="20"/>
              </w:rPr>
            </w:pPr>
            <w:r w:rsidRPr="008840F7">
              <w:rPr>
                <w:rFonts w:asciiTheme="minorHAnsi" w:hAnsiTheme="minorHAnsi" w:cstheme="minorHAnsi"/>
                <w:sz w:val="20"/>
                <w:szCs w:val="20"/>
              </w:rPr>
              <w:t xml:space="preserve">Total number of wreckers: </w:t>
            </w:r>
            <w:r w:rsidRPr="008840F7">
              <w:rPr>
                <w:rFonts w:asciiTheme="minorHAnsi" w:hAnsiTheme="minorHAnsi" w:cstheme="minorHAnsi"/>
                <w:sz w:val="20"/>
                <w:szCs w:val="20"/>
              </w:rPr>
              <w:fldChar w:fldCharType="begin">
                <w:ffData>
                  <w:name w:val="Text57"/>
                  <w:enabled/>
                  <w:calcOnExit w:val="0"/>
                  <w:textInput/>
                </w:ffData>
              </w:fldChar>
            </w:r>
            <w:bookmarkStart w:id="11" w:name="Text57"/>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11"/>
          </w:p>
        </w:tc>
        <w:tc>
          <w:tcPr>
            <w:tcW w:w="3445" w:type="dxa"/>
            <w:gridSpan w:val="7"/>
            <w:tcBorders>
              <w:bottom w:val="single" w:sz="8" w:space="0" w:color="000000"/>
              <w:right w:val="single" w:sz="8" w:space="0" w:color="000000"/>
            </w:tcBorders>
            <w:shd w:val="clear" w:color="auto" w:fill="FFFFFF"/>
            <w:vAlign w:val="center"/>
          </w:tcPr>
          <w:p w14:paraId="046D4ECE" w14:textId="77777777" w:rsidR="003263EA" w:rsidRPr="00D62EF0" w:rsidRDefault="003263EA" w:rsidP="007B0E89">
            <w:r w:rsidRPr="00D62EF0">
              <w:t xml:space="preserve">Credit cards accepted? </w:t>
            </w:r>
            <w:r>
              <w:fldChar w:fldCharType="begin">
                <w:ffData>
                  <w:name w:val="Check6"/>
                  <w:enabled/>
                  <w:calcOnExit w:val="0"/>
                  <w:checkBox>
                    <w:sizeAuto/>
                    <w:default w:val="0"/>
                  </w:checkBox>
                </w:ffData>
              </w:fldChar>
            </w:r>
            <w:bookmarkStart w:id="12" w:name="Check6"/>
            <w:r>
              <w:instrText xml:space="preserve"> FORMCHECKBOX </w:instrText>
            </w:r>
            <w:r>
              <w:fldChar w:fldCharType="separate"/>
            </w:r>
            <w:r>
              <w:fldChar w:fldCharType="end"/>
            </w:r>
            <w:bookmarkEnd w:id="12"/>
            <w:r>
              <w:t xml:space="preserve"> </w:t>
            </w:r>
            <w:r w:rsidRPr="00D62EF0">
              <w:t xml:space="preserve">Yes </w:t>
            </w:r>
            <w:r>
              <w:t xml:space="preserve"> </w:t>
            </w:r>
            <w:r w:rsidRPr="00D62EF0">
              <w:fldChar w:fldCharType="begin">
                <w:ffData>
                  <w:name w:val="Check7"/>
                  <w:enabled/>
                  <w:calcOnExit w:val="0"/>
                  <w:checkBox>
                    <w:sizeAuto/>
                    <w:default w:val="0"/>
                  </w:checkBox>
                </w:ffData>
              </w:fldChar>
            </w:r>
            <w:bookmarkStart w:id="13" w:name="Check7"/>
            <w:r w:rsidRPr="00D62EF0">
              <w:instrText xml:space="preserve"> FORMCHECKBOX </w:instrText>
            </w:r>
            <w:r w:rsidRPr="00D62EF0">
              <w:fldChar w:fldCharType="separate"/>
            </w:r>
            <w:r w:rsidRPr="00D62EF0">
              <w:fldChar w:fldCharType="end"/>
            </w:r>
            <w:bookmarkEnd w:id="13"/>
            <w:r w:rsidRPr="00D62EF0">
              <w:t xml:space="preserve"> No</w:t>
            </w:r>
          </w:p>
        </w:tc>
      </w:tr>
      <w:tr w:rsidR="003263EA" w:rsidRPr="00D62EF0" w14:paraId="23D060F5" w14:textId="77777777" w:rsidTr="00CE3559">
        <w:trPr>
          <w:cantSplit/>
          <w:trHeight w:val="288"/>
          <w:jc w:val="center"/>
        </w:trPr>
        <w:tc>
          <w:tcPr>
            <w:tcW w:w="11263" w:type="dxa"/>
            <w:gridSpan w:val="19"/>
            <w:tcBorders>
              <w:top w:val="single" w:sz="18" w:space="0" w:color="000000"/>
              <w:left w:val="single" w:sz="8" w:space="0" w:color="000000"/>
              <w:bottom w:val="single" w:sz="18" w:space="0" w:color="000000"/>
              <w:right w:val="single" w:sz="8" w:space="0" w:color="000000"/>
            </w:tcBorders>
            <w:shd w:val="pct10" w:color="auto" w:fill="FFFFFF"/>
            <w:vAlign w:val="center"/>
          </w:tcPr>
          <w:p w14:paraId="4EA82641" w14:textId="77777777" w:rsidR="003263EA" w:rsidRPr="008840F7" w:rsidRDefault="003263EA" w:rsidP="00E478C3">
            <w:pPr>
              <w:pStyle w:val="Heading2"/>
              <w:jc w:val="left"/>
              <w:rPr>
                <w:rFonts w:asciiTheme="minorHAnsi" w:hAnsiTheme="minorHAnsi" w:cstheme="minorHAnsi"/>
                <w:sz w:val="20"/>
                <w:szCs w:val="20"/>
              </w:rPr>
            </w:pPr>
            <w:r w:rsidRPr="008840F7">
              <w:rPr>
                <w:rFonts w:asciiTheme="minorHAnsi" w:hAnsiTheme="minorHAnsi" w:cstheme="minorHAnsi"/>
                <w:sz w:val="20"/>
                <w:szCs w:val="20"/>
              </w:rPr>
              <w:t xml:space="preserve">Section 2                                            Driver Information (full legal names must be supplied) </w:t>
            </w:r>
          </w:p>
        </w:tc>
      </w:tr>
      <w:tr w:rsidR="003263EA" w:rsidRPr="00D62EF0" w14:paraId="213B0AB4" w14:textId="77777777" w:rsidTr="00CE3559">
        <w:trPr>
          <w:cantSplit/>
          <w:trHeight w:val="259"/>
          <w:jc w:val="center"/>
        </w:trPr>
        <w:tc>
          <w:tcPr>
            <w:tcW w:w="2478" w:type="dxa"/>
            <w:gridSpan w:val="2"/>
            <w:tcBorders>
              <w:top w:val="single" w:sz="18" w:space="0" w:color="000000"/>
              <w:left w:val="single" w:sz="8" w:space="0" w:color="000000"/>
            </w:tcBorders>
            <w:shd w:val="clear" w:color="auto" w:fill="FFFFFF"/>
            <w:vAlign w:val="center"/>
          </w:tcPr>
          <w:p w14:paraId="0C246C93"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Number of Drivers: </w:t>
            </w:r>
            <w:r w:rsidRPr="008840F7">
              <w:rPr>
                <w:rFonts w:asciiTheme="minorHAnsi" w:hAnsiTheme="minorHAnsi" w:cstheme="minorHAnsi"/>
                <w:sz w:val="20"/>
                <w:szCs w:val="20"/>
              </w:rPr>
              <w:fldChar w:fldCharType="begin">
                <w:ffData>
                  <w:name w:val="Text56"/>
                  <w:enabled/>
                  <w:calcOnExit w:val="0"/>
                  <w:textInput/>
                </w:ffData>
              </w:fldChar>
            </w:r>
            <w:bookmarkStart w:id="14" w:name="Text56"/>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14"/>
          </w:p>
        </w:tc>
        <w:tc>
          <w:tcPr>
            <w:tcW w:w="8785" w:type="dxa"/>
            <w:gridSpan w:val="17"/>
            <w:tcBorders>
              <w:top w:val="single" w:sz="18" w:space="0" w:color="000000"/>
              <w:right w:val="single" w:sz="8" w:space="0" w:color="000000"/>
            </w:tcBorders>
            <w:shd w:val="clear" w:color="auto" w:fill="FFFFFF"/>
            <w:vAlign w:val="center"/>
          </w:tcPr>
          <w:p w14:paraId="6C660783" w14:textId="77777777" w:rsidR="003263EA" w:rsidRPr="008840F7" w:rsidRDefault="003263EA" w:rsidP="004F4ACB">
            <w:pPr>
              <w:jc w:val="center"/>
              <w:rPr>
                <w:rFonts w:asciiTheme="minorHAnsi" w:hAnsiTheme="minorHAnsi" w:cstheme="minorHAnsi"/>
                <w:sz w:val="20"/>
                <w:szCs w:val="20"/>
              </w:rPr>
            </w:pPr>
            <w:r w:rsidRPr="008840F7">
              <w:rPr>
                <w:rFonts w:asciiTheme="minorHAnsi" w:hAnsiTheme="minorHAnsi" w:cstheme="minorHAnsi"/>
                <w:b/>
                <w:i/>
                <w:sz w:val="20"/>
                <w:szCs w:val="20"/>
              </w:rPr>
              <w:t>SCHP must be notified within 10 days of all new hires and separations from employment.</w:t>
            </w:r>
          </w:p>
        </w:tc>
      </w:tr>
      <w:tr w:rsidR="003263EA" w:rsidRPr="00D62EF0" w14:paraId="41CF75C1" w14:textId="77777777" w:rsidTr="00CE3559">
        <w:trPr>
          <w:cantSplit/>
          <w:trHeight w:val="259"/>
          <w:jc w:val="center"/>
        </w:trPr>
        <w:tc>
          <w:tcPr>
            <w:tcW w:w="3722" w:type="dxa"/>
            <w:gridSpan w:val="4"/>
            <w:tcBorders>
              <w:left w:val="single" w:sz="8" w:space="0" w:color="000000"/>
            </w:tcBorders>
            <w:shd w:val="clear" w:color="auto" w:fill="FFFFFF"/>
            <w:vAlign w:val="center"/>
          </w:tcPr>
          <w:p w14:paraId="71165442"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Driver’s Name:</w:t>
            </w:r>
            <w:r w:rsidRPr="008840F7">
              <w:rPr>
                <w:rFonts w:asciiTheme="minorHAnsi" w:hAnsiTheme="minorHAnsi" w:cstheme="minorHAnsi"/>
                <w:sz w:val="20"/>
                <w:szCs w:val="20"/>
              </w:rPr>
              <w:fldChar w:fldCharType="begin">
                <w:ffData>
                  <w:name w:val="Text7"/>
                  <w:enabled/>
                  <w:calcOnExit w:val="0"/>
                  <w:textInput/>
                </w:ffData>
              </w:fldChar>
            </w:r>
            <w:bookmarkStart w:id="15" w:name="Text7"/>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15"/>
          </w:p>
        </w:tc>
        <w:tc>
          <w:tcPr>
            <w:tcW w:w="3889" w:type="dxa"/>
            <w:gridSpan w:val="7"/>
            <w:shd w:val="clear" w:color="auto" w:fill="FFFFFF"/>
            <w:vAlign w:val="center"/>
          </w:tcPr>
          <w:p w14:paraId="00AB6303"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Driver’s License Number:</w:t>
            </w:r>
            <w:r w:rsidRPr="008840F7">
              <w:rPr>
                <w:rFonts w:asciiTheme="minorHAnsi" w:hAnsiTheme="minorHAnsi" w:cstheme="minorHAnsi"/>
                <w:sz w:val="20"/>
                <w:szCs w:val="20"/>
              </w:rPr>
              <w:fldChar w:fldCharType="begin">
                <w:ffData>
                  <w:name w:val="Text10"/>
                  <w:enabled/>
                  <w:calcOnExit w:val="0"/>
                  <w:textInput/>
                </w:ffData>
              </w:fldChar>
            </w:r>
            <w:bookmarkStart w:id="16" w:name="Text10"/>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16"/>
          </w:p>
        </w:tc>
        <w:tc>
          <w:tcPr>
            <w:tcW w:w="2524" w:type="dxa"/>
            <w:gridSpan w:val="7"/>
            <w:shd w:val="clear" w:color="auto" w:fill="FFFFFF"/>
            <w:vAlign w:val="center"/>
          </w:tcPr>
          <w:p w14:paraId="4A022775" w14:textId="77777777" w:rsidR="003263EA" w:rsidRPr="00D62EF0" w:rsidRDefault="003263EA" w:rsidP="00326F1B">
            <w:r w:rsidRPr="00D62EF0">
              <w:t>State:</w:t>
            </w:r>
            <w:r>
              <w:fldChar w:fldCharType="begin">
                <w:ffData>
                  <w:name w:val="Text13"/>
                  <w:enabled/>
                  <w:calcOnExit w:val="0"/>
                  <w:textInput/>
                </w:ffData>
              </w:fldChar>
            </w:r>
            <w:bookmarkStart w:id="1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128" w:type="dxa"/>
            <w:tcBorders>
              <w:right w:val="single" w:sz="8" w:space="0" w:color="000000"/>
            </w:tcBorders>
            <w:shd w:val="clear" w:color="auto" w:fill="FFFFFF"/>
            <w:vAlign w:val="center"/>
          </w:tcPr>
          <w:p w14:paraId="4FB08447" w14:textId="77777777" w:rsidR="003263EA" w:rsidRPr="00D62EF0" w:rsidRDefault="003263EA" w:rsidP="002E3DC6">
            <w:r w:rsidRPr="00D62EF0">
              <w:t xml:space="preserve">Class: </w:t>
            </w:r>
            <w:r>
              <w:fldChar w:fldCharType="begin">
                <w:ffData>
                  <w:name w:val=""/>
                  <w:enabled/>
                  <w:calcOnExit w:val="0"/>
                  <w:ddList>
                    <w:listEntry w:val="     "/>
                    <w:listEntry w:val="  A  "/>
                    <w:listEntry w:val="  B  "/>
                    <w:listEntry w:val="  C  "/>
                    <w:listEntry w:val="  D    "/>
                  </w:ddList>
                </w:ffData>
              </w:fldChar>
            </w:r>
            <w:r>
              <w:instrText xml:space="preserve"> FORMDROPDOWN </w:instrText>
            </w:r>
            <w:r>
              <w:fldChar w:fldCharType="separate"/>
            </w:r>
            <w:r>
              <w:fldChar w:fldCharType="end"/>
            </w:r>
          </w:p>
        </w:tc>
      </w:tr>
      <w:tr w:rsidR="003263EA" w:rsidRPr="00D62EF0" w14:paraId="0DEF7FD7" w14:textId="77777777" w:rsidTr="00CE3559">
        <w:trPr>
          <w:cantSplit/>
          <w:trHeight w:val="259"/>
          <w:jc w:val="center"/>
        </w:trPr>
        <w:tc>
          <w:tcPr>
            <w:tcW w:w="3722" w:type="dxa"/>
            <w:gridSpan w:val="4"/>
            <w:tcBorders>
              <w:left w:val="single" w:sz="8" w:space="0" w:color="000000"/>
            </w:tcBorders>
            <w:shd w:val="clear" w:color="auto" w:fill="FFFFFF"/>
            <w:vAlign w:val="center"/>
          </w:tcPr>
          <w:p w14:paraId="4EE53E69"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Driver’s Name:</w:t>
            </w:r>
            <w:r w:rsidRPr="008840F7">
              <w:rPr>
                <w:rFonts w:asciiTheme="minorHAnsi" w:hAnsiTheme="minorHAnsi" w:cstheme="minorHAnsi"/>
                <w:sz w:val="20"/>
                <w:szCs w:val="20"/>
              </w:rPr>
              <w:fldChar w:fldCharType="begin">
                <w:ffData>
                  <w:name w:val="Text8"/>
                  <w:enabled/>
                  <w:calcOnExit w:val="0"/>
                  <w:textInput/>
                </w:ffData>
              </w:fldChar>
            </w:r>
            <w:bookmarkStart w:id="18" w:name="Text8"/>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18"/>
          </w:p>
        </w:tc>
        <w:tc>
          <w:tcPr>
            <w:tcW w:w="3889" w:type="dxa"/>
            <w:gridSpan w:val="7"/>
            <w:shd w:val="clear" w:color="auto" w:fill="FFFFFF"/>
            <w:vAlign w:val="center"/>
          </w:tcPr>
          <w:p w14:paraId="4B981F0E"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Driver’s License Number:</w:t>
            </w:r>
            <w:r w:rsidRPr="008840F7">
              <w:rPr>
                <w:rFonts w:asciiTheme="minorHAnsi" w:hAnsiTheme="minorHAnsi" w:cstheme="minorHAnsi"/>
                <w:sz w:val="20"/>
                <w:szCs w:val="20"/>
              </w:rPr>
              <w:fldChar w:fldCharType="begin">
                <w:ffData>
                  <w:name w:val="Text11"/>
                  <w:enabled/>
                  <w:calcOnExit w:val="0"/>
                  <w:textInput/>
                </w:ffData>
              </w:fldChar>
            </w:r>
            <w:bookmarkStart w:id="19" w:name="Text11"/>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19"/>
          </w:p>
        </w:tc>
        <w:tc>
          <w:tcPr>
            <w:tcW w:w="2524" w:type="dxa"/>
            <w:gridSpan w:val="7"/>
            <w:shd w:val="clear" w:color="auto" w:fill="FFFFFF"/>
            <w:vAlign w:val="center"/>
          </w:tcPr>
          <w:p w14:paraId="25EC3EEB" w14:textId="77777777" w:rsidR="003263EA" w:rsidRPr="00D62EF0" w:rsidRDefault="003263EA" w:rsidP="00326F1B">
            <w:r w:rsidRPr="00D62EF0">
              <w:t>State:</w:t>
            </w:r>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128" w:type="dxa"/>
            <w:tcBorders>
              <w:right w:val="single" w:sz="8" w:space="0" w:color="000000"/>
            </w:tcBorders>
            <w:shd w:val="clear" w:color="auto" w:fill="FFFFFF"/>
            <w:vAlign w:val="center"/>
          </w:tcPr>
          <w:p w14:paraId="7336873F" w14:textId="77777777" w:rsidR="003263EA" w:rsidRPr="00D62EF0" w:rsidRDefault="003263EA" w:rsidP="002E3DC6">
            <w:r w:rsidRPr="00D62EF0">
              <w:t xml:space="preserve">Class: </w:t>
            </w:r>
            <w:r>
              <w:fldChar w:fldCharType="begin">
                <w:ffData>
                  <w:name w:val=""/>
                  <w:enabled/>
                  <w:calcOnExit w:val="0"/>
                  <w:ddList>
                    <w:listEntry w:val="     "/>
                    <w:listEntry w:val="  A  "/>
                    <w:listEntry w:val="  B  "/>
                    <w:listEntry w:val="  C  "/>
                    <w:listEntry w:val="  D"/>
                  </w:ddList>
                </w:ffData>
              </w:fldChar>
            </w:r>
            <w:r>
              <w:instrText xml:space="preserve"> FORMDROPDOWN </w:instrText>
            </w:r>
            <w:r>
              <w:fldChar w:fldCharType="separate"/>
            </w:r>
            <w:r>
              <w:fldChar w:fldCharType="end"/>
            </w:r>
          </w:p>
        </w:tc>
      </w:tr>
      <w:tr w:rsidR="003263EA" w:rsidRPr="00D62EF0" w14:paraId="7C6EA2FC" w14:textId="77777777" w:rsidTr="00CE3559">
        <w:trPr>
          <w:cantSplit/>
          <w:trHeight w:val="259"/>
          <w:jc w:val="center"/>
        </w:trPr>
        <w:tc>
          <w:tcPr>
            <w:tcW w:w="3722" w:type="dxa"/>
            <w:gridSpan w:val="4"/>
            <w:tcBorders>
              <w:left w:val="single" w:sz="8" w:space="0" w:color="000000"/>
            </w:tcBorders>
            <w:shd w:val="clear" w:color="auto" w:fill="FFFFFF"/>
            <w:vAlign w:val="center"/>
          </w:tcPr>
          <w:p w14:paraId="380809A3"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Driver’s Name:</w:t>
            </w:r>
            <w:r w:rsidRPr="008840F7">
              <w:rPr>
                <w:rFonts w:asciiTheme="minorHAnsi" w:hAnsiTheme="minorHAnsi" w:cstheme="minorHAnsi"/>
                <w:sz w:val="20"/>
                <w:szCs w:val="20"/>
              </w:rPr>
              <w:fldChar w:fldCharType="begin">
                <w:ffData>
                  <w:name w:val="Text9"/>
                  <w:enabled/>
                  <w:calcOnExit w:val="0"/>
                  <w:textInput/>
                </w:ffData>
              </w:fldChar>
            </w:r>
            <w:bookmarkStart w:id="21" w:name="Text9"/>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21"/>
          </w:p>
        </w:tc>
        <w:tc>
          <w:tcPr>
            <w:tcW w:w="3889" w:type="dxa"/>
            <w:gridSpan w:val="7"/>
            <w:shd w:val="clear" w:color="auto" w:fill="FFFFFF"/>
            <w:vAlign w:val="center"/>
          </w:tcPr>
          <w:p w14:paraId="27668457"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Driver’s License Number:</w:t>
            </w:r>
            <w:r w:rsidRPr="008840F7">
              <w:rPr>
                <w:rFonts w:asciiTheme="minorHAnsi" w:hAnsiTheme="minorHAnsi" w:cstheme="minorHAnsi"/>
                <w:sz w:val="20"/>
                <w:szCs w:val="20"/>
              </w:rPr>
              <w:fldChar w:fldCharType="begin">
                <w:ffData>
                  <w:name w:val="Text12"/>
                  <w:enabled/>
                  <w:calcOnExit w:val="0"/>
                  <w:textInput/>
                </w:ffData>
              </w:fldChar>
            </w:r>
            <w:bookmarkStart w:id="22" w:name="Text12"/>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22"/>
          </w:p>
        </w:tc>
        <w:tc>
          <w:tcPr>
            <w:tcW w:w="2524" w:type="dxa"/>
            <w:gridSpan w:val="7"/>
            <w:shd w:val="clear" w:color="auto" w:fill="FFFFFF"/>
            <w:vAlign w:val="center"/>
          </w:tcPr>
          <w:p w14:paraId="22EFB415" w14:textId="77777777" w:rsidR="003263EA" w:rsidRPr="00D62EF0" w:rsidRDefault="003263EA" w:rsidP="00326F1B">
            <w:r w:rsidRPr="00D62EF0">
              <w:t>State:</w:t>
            </w:r>
            <w:r>
              <w:fldChar w:fldCharType="begin">
                <w:ffData>
                  <w:name w:val="Text15"/>
                  <w:enabled/>
                  <w:calcOnExit w:val="0"/>
                  <w:textInput/>
                </w:ffData>
              </w:fldChar>
            </w:r>
            <w:bookmarkStart w:id="2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128" w:type="dxa"/>
            <w:tcBorders>
              <w:right w:val="single" w:sz="8" w:space="0" w:color="000000"/>
            </w:tcBorders>
            <w:shd w:val="clear" w:color="auto" w:fill="FFFFFF"/>
            <w:vAlign w:val="center"/>
          </w:tcPr>
          <w:p w14:paraId="60DC3F20" w14:textId="77777777" w:rsidR="003263EA" w:rsidRPr="00D62EF0" w:rsidRDefault="003263EA" w:rsidP="002E3DC6">
            <w:r w:rsidRPr="00D62EF0">
              <w:t xml:space="preserve">Class: </w:t>
            </w:r>
            <w:r>
              <w:fldChar w:fldCharType="begin">
                <w:ffData>
                  <w:name w:val=""/>
                  <w:enabled/>
                  <w:calcOnExit w:val="0"/>
                  <w:ddList>
                    <w:listEntry w:val="     "/>
                    <w:listEntry w:val="  A  "/>
                    <w:listEntry w:val="  B  "/>
                    <w:listEntry w:val="  C  "/>
                    <w:listEntry w:val="  D"/>
                  </w:ddList>
                </w:ffData>
              </w:fldChar>
            </w:r>
            <w:r>
              <w:instrText xml:space="preserve"> FORMDROPDOWN </w:instrText>
            </w:r>
            <w:r>
              <w:fldChar w:fldCharType="separate"/>
            </w:r>
            <w:r>
              <w:fldChar w:fldCharType="end"/>
            </w:r>
          </w:p>
        </w:tc>
      </w:tr>
      <w:tr w:rsidR="003263EA" w:rsidRPr="00D62EF0" w14:paraId="4484FA9A" w14:textId="77777777" w:rsidTr="00CE3559">
        <w:trPr>
          <w:cantSplit/>
          <w:trHeight w:val="259"/>
          <w:jc w:val="center"/>
        </w:trPr>
        <w:tc>
          <w:tcPr>
            <w:tcW w:w="11263" w:type="dxa"/>
            <w:gridSpan w:val="19"/>
            <w:tcBorders>
              <w:left w:val="single" w:sz="8" w:space="0" w:color="000000"/>
              <w:bottom w:val="single" w:sz="18" w:space="0" w:color="000000"/>
              <w:right w:val="single" w:sz="8" w:space="0" w:color="000000"/>
            </w:tcBorders>
            <w:shd w:val="clear" w:color="auto" w:fill="FFFFFF"/>
            <w:vAlign w:val="center"/>
          </w:tcPr>
          <w:p w14:paraId="3B6FA11F" w14:textId="77777777" w:rsidR="003263EA" w:rsidRPr="008840F7" w:rsidRDefault="003263EA" w:rsidP="00E11533">
            <w:pPr>
              <w:jc w:val="center"/>
              <w:rPr>
                <w:rFonts w:asciiTheme="minorHAnsi" w:hAnsiTheme="minorHAnsi" w:cstheme="minorHAnsi"/>
                <w:b/>
                <w:sz w:val="20"/>
                <w:szCs w:val="20"/>
              </w:rPr>
            </w:pPr>
            <w:r w:rsidRPr="008840F7">
              <w:rPr>
                <w:rFonts w:asciiTheme="minorHAnsi" w:hAnsiTheme="minorHAnsi" w:cstheme="minorHAnsi"/>
                <w:b/>
                <w:sz w:val="20"/>
                <w:szCs w:val="20"/>
              </w:rPr>
              <w:t xml:space="preserve">  </w:t>
            </w:r>
            <w:r w:rsidRPr="008840F7">
              <w:rPr>
                <w:rFonts w:asciiTheme="minorHAnsi" w:hAnsiTheme="minorHAnsi" w:cstheme="minorHAnsi"/>
                <w:b/>
                <w:i/>
                <w:sz w:val="20"/>
                <w:szCs w:val="20"/>
              </w:rPr>
              <w:t xml:space="preserve"> Please list additional drivers in Section 6.  Application must include a Medical Examiner’s Certificate for each CDL driver. </w:t>
            </w:r>
          </w:p>
        </w:tc>
      </w:tr>
      <w:tr w:rsidR="003263EA" w:rsidRPr="00D62EF0" w14:paraId="4C436979" w14:textId="77777777" w:rsidTr="00CE3559">
        <w:trPr>
          <w:cantSplit/>
          <w:trHeight w:val="288"/>
          <w:jc w:val="center"/>
        </w:trPr>
        <w:tc>
          <w:tcPr>
            <w:tcW w:w="11263" w:type="dxa"/>
            <w:gridSpan w:val="19"/>
            <w:tcBorders>
              <w:top w:val="single" w:sz="18" w:space="0" w:color="000000"/>
              <w:left w:val="single" w:sz="8" w:space="0" w:color="000000"/>
              <w:bottom w:val="single" w:sz="18" w:space="0" w:color="000000"/>
              <w:right w:val="single" w:sz="8" w:space="0" w:color="000000"/>
            </w:tcBorders>
            <w:shd w:val="pct10" w:color="auto" w:fill="FFFFFF"/>
            <w:vAlign w:val="center"/>
          </w:tcPr>
          <w:p w14:paraId="3C8EC5B4" w14:textId="77777777" w:rsidR="003263EA" w:rsidRPr="008840F7" w:rsidRDefault="003263EA" w:rsidP="00055BC4">
            <w:pPr>
              <w:pStyle w:val="Heading2"/>
              <w:jc w:val="left"/>
              <w:rPr>
                <w:rFonts w:asciiTheme="minorHAnsi" w:hAnsiTheme="minorHAnsi" w:cstheme="minorHAnsi"/>
                <w:sz w:val="20"/>
                <w:szCs w:val="20"/>
              </w:rPr>
            </w:pPr>
            <w:r w:rsidRPr="008840F7">
              <w:rPr>
                <w:rFonts w:asciiTheme="minorHAnsi" w:hAnsiTheme="minorHAnsi" w:cstheme="minorHAnsi"/>
                <w:sz w:val="20"/>
                <w:szCs w:val="20"/>
              </w:rPr>
              <w:t>Section 3                                                                Insurance coverage Information</w:t>
            </w:r>
          </w:p>
        </w:tc>
      </w:tr>
      <w:tr w:rsidR="003263EA" w:rsidRPr="00D62EF0" w14:paraId="0E03C28C" w14:textId="77777777" w:rsidTr="00CE3559">
        <w:trPr>
          <w:cantSplit/>
          <w:trHeight w:val="230"/>
          <w:jc w:val="center"/>
        </w:trPr>
        <w:tc>
          <w:tcPr>
            <w:tcW w:w="11263" w:type="dxa"/>
            <w:gridSpan w:val="19"/>
            <w:tcBorders>
              <w:top w:val="single" w:sz="18" w:space="0" w:color="000000"/>
              <w:left w:val="single" w:sz="8" w:space="0" w:color="000000"/>
              <w:right w:val="single" w:sz="8" w:space="0" w:color="000000"/>
            </w:tcBorders>
            <w:shd w:val="clear" w:color="auto" w:fill="FFFFFF"/>
            <w:vAlign w:val="center"/>
          </w:tcPr>
          <w:p w14:paraId="5132340D" w14:textId="77777777" w:rsidR="003263EA" w:rsidRPr="008840F7" w:rsidRDefault="003263EA" w:rsidP="00574303">
            <w:pPr>
              <w:pStyle w:val="Heading2"/>
              <w:rPr>
                <w:rFonts w:asciiTheme="minorHAnsi" w:hAnsiTheme="minorHAnsi" w:cstheme="minorHAnsi"/>
                <w:i/>
                <w:sz w:val="20"/>
                <w:szCs w:val="20"/>
              </w:rPr>
            </w:pPr>
            <w:r w:rsidRPr="008840F7">
              <w:rPr>
                <w:rFonts w:asciiTheme="minorHAnsi" w:hAnsiTheme="minorHAnsi" w:cstheme="minorHAnsi"/>
                <w:i/>
                <w:sz w:val="20"/>
                <w:szCs w:val="20"/>
              </w:rPr>
              <w:t>South Carolina Highway Patrol Troop HQ MUST BE NOTIFIED OF ANY CHANGE in OR LOSs OF COVERAGE</w:t>
            </w:r>
          </w:p>
        </w:tc>
      </w:tr>
      <w:tr w:rsidR="003263EA" w:rsidRPr="00D62EF0" w14:paraId="7D87C3B1" w14:textId="77777777" w:rsidTr="00CE3559">
        <w:trPr>
          <w:cantSplit/>
          <w:trHeight w:val="230"/>
          <w:jc w:val="center"/>
        </w:trPr>
        <w:tc>
          <w:tcPr>
            <w:tcW w:w="11263" w:type="dxa"/>
            <w:gridSpan w:val="19"/>
            <w:tcBorders>
              <w:left w:val="single" w:sz="8" w:space="0" w:color="000000"/>
              <w:right w:val="single" w:sz="8" w:space="0" w:color="000000"/>
            </w:tcBorders>
            <w:shd w:val="clear" w:color="auto" w:fill="FFFFFF"/>
            <w:vAlign w:val="center"/>
          </w:tcPr>
          <w:p w14:paraId="414B36F2" w14:textId="77777777" w:rsidR="003263EA" w:rsidRPr="008840F7" w:rsidRDefault="003263EA" w:rsidP="00574303">
            <w:pPr>
              <w:pStyle w:val="Heading2"/>
              <w:rPr>
                <w:rFonts w:asciiTheme="minorHAnsi" w:hAnsiTheme="minorHAnsi" w:cstheme="minorHAnsi"/>
                <w:i/>
                <w:caps w:val="0"/>
                <w:sz w:val="20"/>
                <w:szCs w:val="20"/>
              </w:rPr>
            </w:pPr>
            <w:r w:rsidRPr="008840F7">
              <w:rPr>
                <w:rFonts w:asciiTheme="minorHAnsi" w:hAnsiTheme="minorHAnsi" w:cstheme="minorHAnsi"/>
                <w:i/>
                <w:caps w:val="0"/>
                <w:sz w:val="20"/>
                <w:szCs w:val="20"/>
              </w:rPr>
              <w:t>Include Certificate(s) of Insurance with this application</w:t>
            </w:r>
          </w:p>
        </w:tc>
      </w:tr>
      <w:tr w:rsidR="003263EA" w:rsidRPr="00D62EF0" w14:paraId="7E2EE3DC" w14:textId="77777777" w:rsidTr="00CE3559">
        <w:trPr>
          <w:cantSplit/>
          <w:trHeight w:val="259"/>
          <w:jc w:val="center"/>
        </w:trPr>
        <w:tc>
          <w:tcPr>
            <w:tcW w:w="5535" w:type="dxa"/>
            <w:gridSpan w:val="9"/>
            <w:tcBorders>
              <w:left w:val="single" w:sz="8" w:space="0" w:color="000000"/>
            </w:tcBorders>
            <w:shd w:val="clear" w:color="auto" w:fill="FFFFFF"/>
            <w:vAlign w:val="center"/>
          </w:tcPr>
          <w:p w14:paraId="5C6B5F13" w14:textId="77777777" w:rsidR="003263EA" w:rsidRPr="008840F7" w:rsidRDefault="003263EA" w:rsidP="007B0E89">
            <w:pPr>
              <w:rPr>
                <w:rFonts w:asciiTheme="minorHAnsi" w:hAnsiTheme="minorHAnsi" w:cstheme="minorHAnsi"/>
                <w:sz w:val="20"/>
                <w:szCs w:val="20"/>
              </w:rPr>
            </w:pPr>
            <w:r w:rsidRPr="008840F7">
              <w:rPr>
                <w:rFonts w:asciiTheme="minorHAnsi" w:hAnsiTheme="minorHAnsi" w:cstheme="minorHAnsi"/>
                <w:sz w:val="20"/>
                <w:szCs w:val="20"/>
              </w:rPr>
              <w:t xml:space="preserve">Insurance Company: </w:t>
            </w:r>
            <w:r w:rsidRPr="008840F7">
              <w:rPr>
                <w:rFonts w:asciiTheme="minorHAnsi" w:hAnsiTheme="minorHAnsi" w:cstheme="minorHAnsi"/>
                <w:sz w:val="20"/>
                <w:szCs w:val="20"/>
              </w:rPr>
              <w:fldChar w:fldCharType="begin">
                <w:ffData>
                  <w:name w:val="Text16"/>
                  <w:enabled/>
                  <w:calcOnExit w:val="0"/>
                  <w:textInput/>
                </w:ffData>
              </w:fldChar>
            </w:r>
            <w:bookmarkStart w:id="24" w:name="Text16"/>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24"/>
          </w:p>
        </w:tc>
        <w:tc>
          <w:tcPr>
            <w:tcW w:w="5728" w:type="dxa"/>
            <w:gridSpan w:val="10"/>
            <w:tcBorders>
              <w:right w:val="single" w:sz="8" w:space="0" w:color="000000"/>
            </w:tcBorders>
            <w:shd w:val="clear" w:color="auto" w:fill="FFFFFF"/>
            <w:vAlign w:val="center"/>
          </w:tcPr>
          <w:p w14:paraId="1E2B4CD2" w14:textId="77777777" w:rsidR="003263EA" w:rsidRPr="008840F7" w:rsidRDefault="003263EA" w:rsidP="00777BD9">
            <w:pPr>
              <w:rPr>
                <w:rFonts w:asciiTheme="minorHAnsi" w:hAnsiTheme="minorHAnsi" w:cstheme="minorHAnsi"/>
                <w:sz w:val="20"/>
                <w:szCs w:val="20"/>
              </w:rPr>
            </w:pPr>
            <w:r w:rsidRPr="008840F7">
              <w:rPr>
                <w:rFonts w:asciiTheme="minorHAnsi" w:hAnsiTheme="minorHAnsi" w:cstheme="minorHAnsi"/>
                <w:sz w:val="20"/>
                <w:szCs w:val="20"/>
              </w:rPr>
              <w:t xml:space="preserve">Agent’s Name: </w:t>
            </w:r>
            <w:r w:rsidRPr="008840F7">
              <w:rPr>
                <w:rFonts w:asciiTheme="minorHAnsi" w:hAnsiTheme="minorHAnsi" w:cstheme="minorHAnsi"/>
                <w:sz w:val="20"/>
                <w:szCs w:val="20"/>
              </w:rPr>
              <w:fldChar w:fldCharType="begin">
                <w:ffData>
                  <w:name w:val="Text17"/>
                  <w:enabled/>
                  <w:calcOnExit w:val="0"/>
                  <w:textInput/>
                </w:ffData>
              </w:fldChar>
            </w:r>
            <w:bookmarkStart w:id="25" w:name="Text17"/>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25"/>
          </w:p>
        </w:tc>
      </w:tr>
      <w:tr w:rsidR="003263EA" w:rsidRPr="00D62EF0" w14:paraId="04809E57" w14:textId="77777777" w:rsidTr="00CE3559">
        <w:trPr>
          <w:cantSplit/>
          <w:trHeight w:val="259"/>
          <w:jc w:val="center"/>
        </w:trPr>
        <w:tc>
          <w:tcPr>
            <w:tcW w:w="7480" w:type="dxa"/>
            <w:gridSpan w:val="10"/>
            <w:tcBorders>
              <w:left w:val="single" w:sz="8" w:space="0" w:color="000000"/>
            </w:tcBorders>
            <w:shd w:val="clear" w:color="auto" w:fill="FFFFFF"/>
            <w:vAlign w:val="center"/>
          </w:tcPr>
          <w:p w14:paraId="67E86B60"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Address: </w:t>
            </w:r>
            <w:r w:rsidRPr="008840F7">
              <w:rPr>
                <w:rFonts w:asciiTheme="minorHAnsi" w:hAnsiTheme="minorHAnsi" w:cstheme="minorHAnsi"/>
                <w:sz w:val="20"/>
                <w:szCs w:val="20"/>
              </w:rPr>
              <w:fldChar w:fldCharType="begin">
                <w:ffData>
                  <w:name w:val="Text20"/>
                  <w:enabled/>
                  <w:calcOnExit w:val="0"/>
                  <w:textInput/>
                </w:ffData>
              </w:fldChar>
            </w:r>
            <w:bookmarkStart w:id="26" w:name="Text20"/>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26"/>
          </w:p>
        </w:tc>
        <w:tc>
          <w:tcPr>
            <w:tcW w:w="3783" w:type="dxa"/>
            <w:gridSpan w:val="9"/>
            <w:tcBorders>
              <w:right w:val="single" w:sz="8" w:space="0" w:color="000000"/>
            </w:tcBorders>
            <w:shd w:val="clear" w:color="auto" w:fill="FFFFFF"/>
            <w:vAlign w:val="center"/>
          </w:tcPr>
          <w:p w14:paraId="5A6C36D6" w14:textId="77777777" w:rsidR="003263EA" w:rsidRPr="00D62EF0" w:rsidRDefault="003263EA" w:rsidP="00326F1B">
            <w:r w:rsidRPr="00D62EF0">
              <w:t>Phone:</w:t>
            </w:r>
            <w:r>
              <w:fldChar w:fldCharType="begin">
                <w:ffData>
                  <w:name w:val="Text19"/>
                  <w:enabled/>
                  <w:calcOnExit w:val="0"/>
                  <w:textInput/>
                </w:ffData>
              </w:fldChar>
            </w:r>
            <w:bookmarkStart w:id="2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3263EA" w:rsidRPr="00D62EF0" w14:paraId="25AF2794" w14:textId="77777777" w:rsidTr="00CE3559">
        <w:trPr>
          <w:cantSplit/>
          <w:trHeight w:val="259"/>
          <w:jc w:val="center"/>
        </w:trPr>
        <w:tc>
          <w:tcPr>
            <w:tcW w:w="11263" w:type="dxa"/>
            <w:gridSpan w:val="19"/>
            <w:tcBorders>
              <w:left w:val="single" w:sz="8" w:space="0" w:color="000000"/>
              <w:right w:val="single" w:sz="8" w:space="0" w:color="000000"/>
            </w:tcBorders>
            <w:shd w:val="pct5" w:color="auto" w:fill="FFFFFF"/>
            <w:vAlign w:val="center"/>
          </w:tcPr>
          <w:p w14:paraId="554726FA" w14:textId="77777777" w:rsidR="003263EA" w:rsidRPr="008840F7" w:rsidRDefault="003263EA" w:rsidP="0040721D">
            <w:pPr>
              <w:jc w:val="center"/>
              <w:rPr>
                <w:rFonts w:asciiTheme="minorHAnsi" w:hAnsiTheme="minorHAnsi" w:cstheme="minorHAnsi"/>
                <w:b/>
                <w:sz w:val="20"/>
                <w:szCs w:val="20"/>
              </w:rPr>
            </w:pPr>
            <w:r w:rsidRPr="008840F7">
              <w:rPr>
                <w:rFonts w:asciiTheme="minorHAnsi" w:hAnsiTheme="minorHAnsi" w:cstheme="minorHAnsi"/>
                <w:b/>
                <w:sz w:val="20"/>
                <w:szCs w:val="20"/>
              </w:rPr>
              <w:t>LIABILITY INSURANCE COVERAGE</w:t>
            </w:r>
          </w:p>
        </w:tc>
      </w:tr>
      <w:tr w:rsidR="003263EA" w:rsidRPr="00D62EF0" w14:paraId="7348A934" w14:textId="77777777" w:rsidTr="00CE3559">
        <w:trPr>
          <w:cantSplit/>
          <w:trHeight w:val="259"/>
          <w:jc w:val="center"/>
        </w:trPr>
        <w:tc>
          <w:tcPr>
            <w:tcW w:w="11263" w:type="dxa"/>
            <w:gridSpan w:val="19"/>
            <w:tcBorders>
              <w:left w:val="single" w:sz="8" w:space="0" w:color="000000"/>
              <w:bottom w:val="single" w:sz="4" w:space="0" w:color="000000"/>
              <w:right w:val="single" w:sz="8" w:space="0" w:color="000000"/>
            </w:tcBorders>
            <w:shd w:val="clear" w:color="auto" w:fill="FFFFFF"/>
            <w:vAlign w:val="center"/>
          </w:tcPr>
          <w:tbl>
            <w:tblPr>
              <w:tblW w:w="5000" w:type="pct"/>
              <w:jc w:val="center"/>
              <w:tblBorders>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4184"/>
              <w:gridCol w:w="4294"/>
              <w:gridCol w:w="2613"/>
            </w:tblGrid>
            <w:tr w:rsidR="003263EA" w:rsidRPr="008840F7" w14:paraId="70067294" w14:textId="77777777" w:rsidTr="00991DCC">
              <w:trPr>
                <w:cantSplit/>
                <w:trHeight w:val="259"/>
                <w:jc w:val="center"/>
              </w:trPr>
              <w:tc>
                <w:tcPr>
                  <w:tcW w:w="3596" w:type="dxa"/>
                  <w:shd w:val="clear" w:color="auto" w:fill="auto"/>
                  <w:vAlign w:val="center"/>
                </w:tcPr>
                <w:p w14:paraId="4B8E1BAD" w14:textId="77777777" w:rsidR="003263EA" w:rsidRPr="008840F7" w:rsidRDefault="003263EA" w:rsidP="00777BD9">
                  <w:pPr>
                    <w:rPr>
                      <w:rFonts w:asciiTheme="minorHAnsi" w:hAnsiTheme="minorHAnsi" w:cstheme="minorHAnsi"/>
                      <w:sz w:val="20"/>
                      <w:szCs w:val="20"/>
                    </w:rPr>
                  </w:pPr>
                  <w:r w:rsidRPr="008840F7">
                    <w:rPr>
                      <w:rFonts w:asciiTheme="minorHAnsi" w:hAnsiTheme="minorHAnsi" w:cstheme="minorHAnsi"/>
                      <w:sz w:val="20"/>
                      <w:szCs w:val="20"/>
                    </w:rPr>
                    <w:t xml:space="preserve"> Policy # </w:t>
                  </w:r>
                  <w:r w:rsidRPr="008840F7">
                    <w:rPr>
                      <w:rFonts w:asciiTheme="minorHAnsi" w:hAnsiTheme="minorHAnsi" w:cstheme="minorHAnsi"/>
                      <w:sz w:val="20"/>
                      <w:szCs w:val="20"/>
                    </w:rPr>
                    <w:fldChar w:fldCharType="begin">
                      <w:ffData>
                        <w:name w:val="Text18"/>
                        <w:enabled/>
                        <w:calcOnExit w:val="0"/>
                        <w:textInput/>
                      </w:ffData>
                    </w:fldChar>
                  </w:r>
                  <w:bookmarkStart w:id="28" w:name="Text18"/>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28"/>
                </w:p>
              </w:tc>
              <w:tc>
                <w:tcPr>
                  <w:tcW w:w="3690" w:type="dxa"/>
                  <w:shd w:val="clear" w:color="auto" w:fill="auto"/>
                  <w:vAlign w:val="center"/>
                </w:tcPr>
                <w:p w14:paraId="25C89D8E" w14:textId="77777777" w:rsidR="003263EA" w:rsidRPr="008840F7" w:rsidRDefault="003263EA" w:rsidP="007B0E89">
                  <w:pPr>
                    <w:rPr>
                      <w:rFonts w:asciiTheme="minorHAnsi" w:hAnsiTheme="minorHAnsi" w:cstheme="minorHAnsi"/>
                      <w:sz w:val="20"/>
                      <w:szCs w:val="20"/>
                    </w:rPr>
                  </w:pPr>
                  <w:r w:rsidRPr="008840F7">
                    <w:rPr>
                      <w:rFonts w:asciiTheme="minorHAnsi" w:hAnsiTheme="minorHAnsi" w:cstheme="minorHAnsi"/>
                      <w:sz w:val="20"/>
                      <w:szCs w:val="20"/>
                    </w:rPr>
                    <w:t xml:space="preserve">Effective Dates:  </w:t>
                  </w:r>
                  <w:r w:rsidRPr="008840F7">
                    <w:rPr>
                      <w:rFonts w:asciiTheme="minorHAnsi" w:hAnsiTheme="minorHAnsi" w:cstheme="minorHAnsi"/>
                      <w:sz w:val="20"/>
                      <w:szCs w:val="20"/>
                    </w:rPr>
                    <w:fldChar w:fldCharType="begin">
                      <w:ffData>
                        <w:name w:val="Text21"/>
                        <w:enabled/>
                        <w:calcOnExit w:val="0"/>
                        <w:textInput/>
                      </w:ffData>
                    </w:fldChar>
                  </w:r>
                  <w:bookmarkStart w:id="29" w:name="Text21"/>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29"/>
                  <w:r w:rsidRPr="008840F7">
                    <w:rPr>
                      <w:rFonts w:asciiTheme="minorHAnsi" w:hAnsiTheme="minorHAnsi" w:cstheme="minorHAnsi"/>
                      <w:sz w:val="20"/>
                      <w:szCs w:val="20"/>
                    </w:rPr>
                    <w:t xml:space="preserve"> to  </w:t>
                  </w:r>
                  <w:r w:rsidRPr="008840F7">
                    <w:rPr>
                      <w:rFonts w:asciiTheme="minorHAnsi" w:hAnsiTheme="minorHAnsi" w:cstheme="minorHAnsi"/>
                      <w:sz w:val="20"/>
                      <w:szCs w:val="20"/>
                    </w:rPr>
                    <w:fldChar w:fldCharType="begin">
                      <w:ffData>
                        <w:name w:val="Text22"/>
                        <w:enabled/>
                        <w:calcOnExit w:val="0"/>
                        <w:textInput/>
                      </w:ffData>
                    </w:fldChar>
                  </w:r>
                  <w:bookmarkStart w:id="30" w:name="Text22"/>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30"/>
                </w:p>
              </w:tc>
              <w:tc>
                <w:tcPr>
                  <w:tcW w:w="2246" w:type="dxa"/>
                  <w:shd w:val="clear" w:color="auto" w:fill="auto"/>
                  <w:vAlign w:val="center"/>
                </w:tcPr>
                <w:p w14:paraId="1C512508" w14:textId="77777777" w:rsidR="003263EA" w:rsidRPr="008840F7" w:rsidRDefault="003263EA" w:rsidP="00777BD9">
                  <w:pPr>
                    <w:rPr>
                      <w:rFonts w:asciiTheme="minorHAnsi" w:hAnsiTheme="minorHAnsi" w:cstheme="minorHAnsi"/>
                      <w:sz w:val="20"/>
                      <w:szCs w:val="20"/>
                    </w:rPr>
                  </w:pPr>
                  <w:r w:rsidRPr="008840F7">
                    <w:rPr>
                      <w:rFonts w:asciiTheme="minorHAnsi" w:hAnsiTheme="minorHAnsi" w:cstheme="minorHAnsi"/>
                      <w:sz w:val="20"/>
                      <w:szCs w:val="20"/>
                    </w:rPr>
                    <w:t xml:space="preserve">Limits: $ </w:t>
                  </w:r>
                  <w:r w:rsidRPr="008840F7">
                    <w:rPr>
                      <w:rFonts w:asciiTheme="minorHAnsi" w:hAnsiTheme="minorHAnsi" w:cstheme="minorHAnsi"/>
                      <w:sz w:val="20"/>
                      <w:szCs w:val="20"/>
                    </w:rPr>
                    <w:fldChar w:fldCharType="begin">
                      <w:ffData>
                        <w:name w:val="Text23"/>
                        <w:enabled/>
                        <w:calcOnExit w:val="0"/>
                        <w:textInput/>
                      </w:ffData>
                    </w:fldChar>
                  </w:r>
                  <w:bookmarkStart w:id="31" w:name="Text23"/>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31"/>
                </w:p>
              </w:tc>
            </w:tr>
          </w:tbl>
          <w:p w14:paraId="42668D54" w14:textId="77777777" w:rsidR="003263EA" w:rsidRPr="008840F7" w:rsidRDefault="003263EA" w:rsidP="0040721D">
            <w:pPr>
              <w:pStyle w:val="Heading2"/>
              <w:jc w:val="left"/>
              <w:rPr>
                <w:rFonts w:asciiTheme="minorHAnsi" w:hAnsiTheme="minorHAnsi" w:cstheme="minorHAnsi"/>
                <w:b w:val="0"/>
                <w:caps w:val="0"/>
                <w:sz w:val="20"/>
                <w:szCs w:val="20"/>
              </w:rPr>
            </w:pPr>
          </w:p>
        </w:tc>
      </w:tr>
      <w:tr w:rsidR="003263EA" w:rsidRPr="00D62EF0" w14:paraId="4441E08B" w14:textId="77777777" w:rsidTr="00CE3559">
        <w:trPr>
          <w:cantSplit/>
          <w:trHeight w:val="259"/>
          <w:jc w:val="center"/>
        </w:trPr>
        <w:tc>
          <w:tcPr>
            <w:tcW w:w="11263" w:type="dxa"/>
            <w:gridSpan w:val="19"/>
            <w:tcBorders>
              <w:left w:val="single" w:sz="8" w:space="0" w:color="000000"/>
              <w:right w:val="single" w:sz="8" w:space="0" w:color="000000"/>
            </w:tcBorders>
            <w:shd w:val="pct5" w:color="auto" w:fill="FFFFFF"/>
            <w:vAlign w:val="center"/>
          </w:tcPr>
          <w:p w14:paraId="459019FD" w14:textId="77777777" w:rsidR="003263EA" w:rsidRPr="008840F7" w:rsidRDefault="003263EA" w:rsidP="0040721D">
            <w:pPr>
              <w:pStyle w:val="Heading2"/>
              <w:rPr>
                <w:rFonts w:asciiTheme="minorHAnsi" w:hAnsiTheme="minorHAnsi" w:cstheme="minorHAnsi"/>
                <w:caps w:val="0"/>
                <w:sz w:val="20"/>
                <w:szCs w:val="20"/>
              </w:rPr>
            </w:pPr>
            <w:r w:rsidRPr="008840F7">
              <w:rPr>
                <w:rFonts w:asciiTheme="minorHAnsi" w:hAnsiTheme="minorHAnsi" w:cstheme="minorHAnsi"/>
                <w:caps w:val="0"/>
                <w:sz w:val="20"/>
                <w:szCs w:val="20"/>
              </w:rPr>
              <w:t>CARGO INSURANCE COVERAGE</w:t>
            </w:r>
          </w:p>
        </w:tc>
      </w:tr>
      <w:tr w:rsidR="003263EA" w:rsidRPr="00D62EF0" w14:paraId="728B430F" w14:textId="77777777" w:rsidTr="00CE3559">
        <w:trPr>
          <w:cantSplit/>
          <w:trHeight w:val="259"/>
          <w:jc w:val="center"/>
        </w:trPr>
        <w:tc>
          <w:tcPr>
            <w:tcW w:w="11263" w:type="dxa"/>
            <w:gridSpan w:val="19"/>
            <w:tcBorders>
              <w:left w:val="single" w:sz="8" w:space="0" w:color="000000"/>
              <w:bottom w:val="single" w:sz="4" w:space="0" w:color="000000"/>
              <w:right w:val="single" w:sz="8" w:space="0" w:color="000000"/>
            </w:tcBorders>
            <w:shd w:val="clear" w:color="auto" w:fill="FFFFFF"/>
            <w:vAlign w:val="center"/>
          </w:tcPr>
          <w:tbl>
            <w:tblPr>
              <w:tblW w:w="5000" w:type="pct"/>
              <w:jc w:val="center"/>
              <w:tblBorders>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4184"/>
              <w:gridCol w:w="4293"/>
              <w:gridCol w:w="2614"/>
            </w:tblGrid>
            <w:tr w:rsidR="003263EA" w:rsidRPr="008840F7" w14:paraId="01A301D4" w14:textId="77777777" w:rsidTr="00991DCC">
              <w:trPr>
                <w:cantSplit/>
                <w:trHeight w:val="259"/>
                <w:jc w:val="center"/>
              </w:trPr>
              <w:tc>
                <w:tcPr>
                  <w:tcW w:w="3527" w:type="dxa"/>
                  <w:shd w:val="clear" w:color="auto" w:fill="auto"/>
                  <w:vAlign w:val="center"/>
                </w:tcPr>
                <w:p w14:paraId="2E5001F9"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 Policy # </w:t>
                  </w:r>
                  <w:r w:rsidRPr="008840F7">
                    <w:rPr>
                      <w:rFonts w:asciiTheme="minorHAnsi" w:hAnsiTheme="minorHAnsi" w:cstheme="minorHAnsi"/>
                      <w:sz w:val="20"/>
                      <w:szCs w:val="20"/>
                    </w:rPr>
                    <w:fldChar w:fldCharType="begin">
                      <w:ffData>
                        <w:name w:val="Text18"/>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619" w:type="dxa"/>
                  <w:shd w:val="clear" w:color="auto" w:fill="auto"/>
                  <w:vAlign w:val="center"/>
                </w:tcPr>
                <w:p w14:paraId="4E688041"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Effective Dates:  </w:t>
                  </w:r>
                  <w:r w:rsidRPr="008840F7">
                    <w:rPr>
                      <w:rFonts w:asciiTheme="minorHAnsi" w:hAnsiTheme="minorHAnsi" w:cstheme="minorHAnsi"/>
                      <w:sz w:val="20"/>
                      <w:szCs w:val="20"/>
                    </w:rPr>
                    <w:fldChar w:fldCharType="begin">
                      <w:ffData>
                        <w:name w:val="Text21"/>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r w:rsidRPr="008840F7">
                    <w:rPr>
                      <w:rFonts w:asciiTheme="minorHAnsi" w:hAnsiTheme="minorHAnsi" w:cstheme="minorHAnsi"/>
                      <w:sz w:val="20"/>
                      <w:szCs w:val="20"/>
                    </w:rPr>
                    <w:t xml:space="preserve"> to  </w:t>
                  </w:r>
                  <w:r w:rsidRPr="008840F7">
                    <w:rPr>
                      <w:rFonts w:asciiTheme="minorHAnsi" w:hAnsiTheme="minorHAnsi" w:cstheme="minorHAnsi"/>
                      <w:sz w:val="20"/>
                      <w:szCs w:val="20"/>
                    </w:rPr>
                    <w:fldChar w:fldCharType="begin">
                      <w:ffData>
                        <w:name w:val="Text22"/>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204" w:type="dxa"/>
                  <w:shd w:val="clear" w:color="auto" w:fill="auto"/>
                  <w:vAlign w:val="center"/>
                </w:tcPr>
                <w:p w14:paraId="1A0D0C71"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Limits: $ </w:t>
                  </w:r>
                  <w:r w:rsidRPr="008840F7">
                    <w:rPr>
                      <w:rFonts w:asciiTheme="minorHAnsi" w:hAnsiTheme="minorHAnsi" w:cstheme="minorHAnsi"/>
                      <w:sz w:val="20"/>
                      <w:szCs w:val="20"/>
                    </w:rPr>
                    <w:fldChar w:fldCharType="begin">
                      <w:ffData>
                        <w:name w:val="Text23"/>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r>
          </w:tbl>
          <w:p w14:paraId="6589CD06" w14:textId="77777777" w:rsidR="003263EA" w:rsidRPr="008840F7" w:rsidRDefault="003263EA" w:rsidP="0040721D">
            <w:pPr>
              <w:pStyle w:val="Heading2"/>
              <w:rPr>
                <w:rFonts w:asciiTheme="minorHAnsi" w:hAnsiTheme="minorHAnsi" w:cstheme="minorHAnsi"/>
                <w:caps w:val="0"/>
                <w:sz w:val="20"/>
                <w:szCs w:val="20"/>
              </w:rPr>
            </w:pPr>
          </w:p>
        </w:tc>
      </w:tr>
      <w:tr w:rsidR="003263EA" w:rsidRPr="00D62EF0" w14:paraId="6C8B3C6F" w14:textId="77777777" w:rsidTr="00CE3559">
        <w:trPr>
          <w:cantSplit/>
          <w:trHeight w:val="288"/>
          <w:jc w:val="center"/>
        </w:trPr>
        <w:tc>
          <w:tcPr>
            <w:tcW w:w="11263" w:type="dxa"/>
            <w:gridSpan w:val="19"/>
            <w:tcBorders>
              <w:left w:val="single" w:sz="8" w:space="0" w:color="000000"/>
              <w:right w:val="single" w:sz="8" w:space="0" w:color="000000"/>
            </w:tcBorders>
            <w:shd w:val="pct5" w:color="auto" w:fill="FFFFFF"/>
            <w:vAlign w:val="center"/>
          </w:tcPr>
          <w:p w14:paraId="6398809F" w14:textId="77777777" w:rsidR="003263EA" w:rsidRPr="008840F7" w:rsidRDefault="002424D3" w:rsidP="004D3F35">
            <w:pPr>
              <w:pStyle w:val="Heading2"/>
              <w:rPr>
                <w:rFonts w:asciiTheme="minorHAnsi" w:hAnsiTheme="minorHAnsi" w:cstheme="minorHAnsi"/>
                <w:caps w:val="0"/>
                <w:sz w:val="20"/>
                <w:szCs w:val="20"/>
              </w:rPr>
            </w:pPr>
            <w:r w:rsidRPr="008840F7">
              <w:rPr>
                <w:rFonts w:asciiTheme="minorHAnsi" w:hAnsiTheme="minorHAnsi" w:cstheme="minorHAnsi"/>
                <w:caps w:val="0"/>
                <w:sz w:val="20"/>
                <w:szCs w:val="20"/>
              </w:rPr>
              <w:t>GARAGE</w:t>
            </w:r>
            <w:r w:rsidR="000D662B" w:rsidRPr="008840F7">
              <w:rPr>
                <w:rFonts w:asciiTheme="minorHAnsi" w:hAnsiTheme="minorHAnsi" w:cstheme="minorHAnsi"/>
                <w:caps w:val="0"/>
                <w:sz w:val="20"/>
                <w:szCs w:val="20"/>
              </w:rPr>
              <w:t xml:space="preserve"> </w:t>
            </w:r>
            <w:r w:rsidR="003263EA" w:rsidRPr="008840F7">
              <w:rPr>
                <w:rFonts w:asciiTheme="minorHAnsi" w:hAnsiTheme="minorHAnsi" w:cstheme="minorHAnsi"/>
                <w:caps w:val="0"/>
                <w:sz w:val="20"/>
                <w:szCs w:val="20"/>
              </w:rPr>
              <w:t>KEEPER’S INSURANCE COVERAGE</w:t>
            </w:r>
          </w:p>
        </w:tc>
      </w:tr>
      <w:tr w:rsidR="003263EA" w:rsidRPr="00D62EF0" w14:paraId="75863ADD" w14:textId="77777777" w:rsidTr="00CE3559">
        <w:trPr>
          <w:cantSplit/>
          <w:trHeight w:val="259"/>
          <w:jc w:val="center"/>
        </w:trPr>
        <w:tc>
          <w:tcPr>
            <w:tcW w:w="11263" w:type="dxa"/>
            <w:gridSpan w:val="19"/>
            <w:tcBorders>
              <w:left w:val="single" w:sz="8" w:space="0" w:color="000000"/>
              <w:bottom w:val="single" w:sz="18" w:space="0" w:color="000000"/>
              <w:right w:val="single" w:sz="8" w:space="0" w:color="000000"/>
            </w:tcBorders>
            <w:shd w:val="clear" w:color="auto" w:fill="FFFFFF"/>
            <w:vAlign w:val="center"/>
          </w:tcPr>
          <w:tbl>
            <w:tblPr>
              <w:tblW w:w="5000" w:type="pct"/>
              <w:jc w:val="center"/>
              <w:tblBorders>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4184"/>
              <w:gridCol w:w="4293"/>
              <w:gridCol w:w="2614"/>
            </w:tblGrid>
            <w:tr w:rsidR="003263EA" w:rsidRPr="008840F7" w14:paraId="4DF4127C" w14:textId="77777777" w:rsidTr="00991DCC">
              <w:trPr>
                <w:cantSplit/>
                <w:trHeight w:val="259"/>
                <w:jc w:val="center"/>
              </w:trPr>
              <w:tc>
                <w:tcPr>
                  <w:tcW w:w="3527" w:type="dxa"/>
                  <w:shd w:val="clear" w:color="auto" w:fill="auto"/>
                  <w:vAlign w:val="center"/>
                </w:tcPr>
                <w:p w14:paraId="349A6503"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 Policy # </w:t>
                  </w:r>
                  <w:r w:rsidRPr="008840F7">
                    <w:rPr>
                      <w:rFonts w:asciiTheme="minorHAnsi" w:hAnsiTheme="minorHAnsi" w:cstheme="minorHAnsi"/>
                      <w:sz w:val="20"/>
                      <w:szCs w:val="20"/>
                    </w:rPr>
                    <w:fldChar w:fldCharType="begin">
                      <w:ffData>
                        <w:name w:val="Text18"/>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619" w:type="dxa"/>
                  <w:shd w:val="clear" w:color="auto" w:fill="auto"/>
                  <w:vAlign w:val="center"/>
                </w:tcPr>
                <w:p w14:paraId="2221F324"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Effective Dates:  </w:t>
                  </w:r>
                  <w:r w:rsidRPr="008840F7">
                    <w:rPr>
                      <w:rFonts w:asciiTheme="minorHAnsi" w:hAnsiTheme="minorHAnsi" w:cstheme="minorHAnsi"/>
                      <w:sz w:val="20"/>
                      <w:szCs w:val="20"/>
                    </w:rPr>
                    <w:fldChar w:fldCharType="begin">
                      <w:ffData>
                        <w:name w:val="Text21"/>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r w:rsidRPr="008840F7">
                    <w:rPr>
                      <w:rFonts w:asciiTheme="minorHAnsi" w:hAnsiTheme="minorHAnsi" w:cstheme="minorHAnsi"/>
                      <w:sz w:val="20"/>
                      <w:szCs w:val="20"/>
                    </w:rPr>
                    <w:t xml:space="preserve"> to  </w:t>
                  </w:r>
                  <w:r w:rsidRPr="008840F7">
                    <w:rPr>
                      <w:rFonts w:asciiTheme="minorHAnsi" w:hAnsiTheme="minorHAnsi" w:cstheme="minorHAnsi"/>
                      <w:sz w:val="20"/>
                      <w:szCs w:val="20"/>
                    </w:rPr>
                    <w:fldChar w:fldCharType="begin">
                      <w:ffData>
                        <w:name w:val="Text22"/>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204" w:type="dxa"/>
                  <w:shd w:val="clear" w:color="auto" w:fill="auto"/>
                  <w:vAlign w:val="center"/>
                </w:tcPr>
                <w:p w14:paraId="0B7977C2"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Limits: $ </w:t>
                  </w:r>
                  <w:r w:rsidRPr="008840F7">
                    <w:rPr>
                      <w:rFonts w:asciiTheme="minorHAnsi" w:hAnsiTheme="minorHAnsi" w:cstheme="minorHAnsi"/>
                      <w:sz w:val="20"/>
                      <w:szCs w:val="20"/>
                    </w:rPr>
                    <w:fldChar w:fldCharType="begin">
                      <w:ffData>
                        <w:name w:val=""/>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r>
          </w:tbl>
          <w:p w14:paraId="2776040D" w14:textId="77777777" w:rsidR="003263EA" w:rsidRPr="008840F7" w:rsidRDefault="003263EA" w:rsidP="00326F1B">
            <w:pPr>
              <w:rPr>
                <w:rFonts w:asciiTheme="minorHAnsi" w:hAnsiTheme="minorHAnsi" w:cstheme="minorHAnsi"/>
                <w:sz w:val="20"/>
                <w:szCs w:val="20"/>
              </w:rPr>
            </w:pPr>
          </w:p>
        </w:tc>
      </w:tr>
      <w:tr w:rsidR="003263EA" w:rsidRPr="00D62EF0" w14:paraId="78701E65" w14:textId="77777777" w:rsidTr="00CE3559">
        <w:trPr>
          <w:cantSplit/>
          <w:trHeight w:val="288"/>
          <w:jc w:val="center"/>
        </w:trPr>
        <w:tc>
          <w:tcPr>
            <w:tcW w:w="11263" w:type="dxa"/>
            <w:gridSpan w:val="19"/>
            <w:tcBorders>
              <w:top w:val="single" w:sz="18" w:space="0" w:color="000000"/>
              <w:left w:val="single" w:sz="8" w:space="0" w:color="000000"/>
              <w:bottom w:val="single" w:sz="18" w:space="0" w:color="000000"/>
              <w:right w:val="single" w:sz="8" w:space="0" w:color="000000"/>
            </w:tcBorders>
            <w:shd w:val="pct10" w:color="auto" w:fill="FFFFFF"/>
            <w:vAlign w:val="center"/>
          </w:tcPr>
          <w:p w14:paraId="398D2FD0" w14:textId="77777777" w:rsidR="003263EA" w:rsidRPr="008840F7" w:rsidRDefault="003263EA" w:rsidP="0064192C">
            <w:pPr>
              <w:pStyle w:val="Heading2"/>
              <w:jc w:val="left"/>
              <w:rPr>
                <w:rFonts w:asciiTheme="minorHAnsi" w:hAnsiTheme="minorHAnsi" w:cstheme="minorHAnsi"/>
                <w:sz w:val="20"/>
                <w:szCs w:val="20"/>
              </w:rPr>
            </w:pPr>
            <w:r w:rsidRPr="008840F7">
              <w:rPr>
                <w:rFonts w:asciiTheme="minorHAnsi" w:hAnsiTheme="minorHAnsi" w:cstheme="minorHAnsi"/>
                <w:sz w:val="20"/>
                <w:szCs w:val="20"/>
              </w:rPr>
              <w:t>Section 4                                                  Identify WRECKERS that will be used on rotation</w:t>
            </w:r>
          </w:p>
        </w:tc>
      </w:tr>
      <w:tr w:rsidR="003263EA" w:rsidRPr="00D62EF0" w14:paraId="7CA94067" w14:textId="77777777" w:rsidTr="00CE3559">
        <w:trPr>
          <w:cantSplit/>
          <w:trHeight w:val="259"/>
          <w:jc w:val="center"/>
        </w:trPr>
        <w:tc>
          <w:tcPr>
            <w:tcW w:w="1646" w:type="dxa"/>
            <w:tcBorders>
              <w:top w:val="single" w:sz="18" w:space="0" w:color="000000"/>
              <w:left w:val="single" w:sz="8" w:space="0" w:color="000000"/>
            </w:tcBorders>
            <w:shd w:val="clear" w:color="auto" w:fill="FFFFFF"/>
            <w:vAlign w:val="center"/>
          </w:tcPr>
          <w:p w14:paraId="004AEEBF"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4"/>
                  <w:enabled/>
                  <w:calcOnExit w:val="0"/>
                  <w:textInput/>
                </w:ffData>
              </w:fldChar>
            </w:r>
            <w:bookmarkStart w:id="32" w:name="Text24"/>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32"/>
          </w:p>
        </w:tc>
        <w:tc>
          <w:tcPr>
            <w:tcW w:w="1865" w:type="dxa"/>
            <w:gridSpan w:val="2"/>
            <w:tcBorders>
              <w:top w:val="single" w:sz="18" w:space="0" w:color="000000"/>
            </w:tcBorders>
            <w:shd w:val="clear" w:color="auto" w:fill="FFFFFF"/>
            <w:vAlign w:val="center"/>
          </w:tcPr>
          <w:p w14:paraId="55B5D826"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Model:</w:t>
            </w:r>
            <w:r w:rsidRPr="008840F7">
              <w:rPr>
                <w:rFonts w:asciiTheme="minorHAnsi" w:hAnsiTheme="minorHAnsi" w:cstheme="minorHAnsi"/>
                <w:sz w:val="20"/>
                <w:szCs w:val="20"/>
              </w:rPr>
              <w:fldChar w:fldCharType="begin">
                <w:ffData>
                  <w:name w:val="Text27"/>
                  <w:enabled/>
                  <w:calcOnExit w:val="0"/>
                  <w:textInput/>
                </w:ffData>
              </w:fldChar>
            </w:r>
            <w:bookmarkStart w:id="33" w:name="Text27"/>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33"/>
          </w:p>
        </w:tc>
        <w:tc>
          <w:tcPr>
            <w:tcW w:w="3969" w:type="dxa"/>
            <w:gridSpan w:val="7"/>
            <w:tcBorders>
              <w:top w:val="single" w:sz="18" w:space="0" w:color="000000"/>
            </w:tcBorders>
            <w:shd w:val="clear" w:color="auto" w:fill="FFFFFF"/>
            <w:vAlign w:val="center"/>
          </w:tcPr>
          <w:p w14:paraId="3C31FD94"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0"/>
                  <w:enabled/>
                  <w:calcOnExit w:val="0"/>
                  <w:textInput/>
                </w:ffData>
              </w:fldChar>
            </w:r>
            <w:bookmarkStart w:id="34" w:name="Text30"/>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34"/>
          </w:p>
        </w:tc>
        <w:tc>
          <w:tcPr>
            <w:tcW w:w="2072" w:type="dxa"/>
            <w:gridSpan w:val="6"/>
            <w:tcBorders>
              <w:top w:val="single" w:sz="18" w:space="0" w:color="000000"/>
            </w:tcBorders>
            <w:shd w:val="clear" w:color="auto" w:fill="FFFFFF"/>
            <w:vAlign w:val="center"/>
          </w:tcPr>
          <w:p w14:paraId="64D9DB79" w14:textId="77777777" w:rsidR="003263EA" w:rsidRPr="00D62EF0" w:rsidRDefault="003263EA" w:rsidP="00326F1B">
            <w:r>
              <w:t xml:space="preserve">Tag: </w:t>
            </w:r>
            <w:r>
              <w:fldChar w:fldCharType="begin">
                <w:ffData>
                  <w:name w:val="Text33"/>
                  <w:enabled/>
                  <w:calcOnExit w:val="0"/>
                  <w:textInput/>
                </w:ffData>
              </w:fldChar>
            </w:r>
            <w:bookmarkStart w:id="3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711" w:type="dxa"/>
            <w:gridSpan w:val="3"/>
            <w:tcBorders>
              <w:top w:val="single" w:sz="18" w:space="0" w:color="000000"/>
              <w:right w:val="single" w:sz="8" w:space="0" w:color="000000"/>
            </w:tcBorders>
            <w:shd w:val="clear" w:color="auto" w:fill="FFFFFF"/>
            <w:vAlign w:val="center"/>
          </w:tcPr>
          <w:p w14:paraId="14C5A074" w14:textId="77777777" w:rsidR="003263EA" w:rsidRPr="00D62EF0" w:rsidRDefault="003263EA" w:rsidP="002E3DC6">
            <w:r w:rsidRPr="00D62EF0">
              <w:t xml:space="preserve">Class: </w:t>
            </w:r>
            <w:r>
              <w:fldChar w:fldCharType="begin">
                <w:ffData>
                  <w:name w:val=""/>
                  <w:enabled/>
                  <w:calcOnExit w:val="0"/>
                  <w:ddList>
                    <w:listEntry w:val="          "/>
                    <w:listEntry w:val="  A  "/>
                    <w:listEntry w:val="  B  "/>
                    <w:listEntry w:val="  C  "/>
                  </w:ddList>
                </w:ffData>
              </w:fldChar>
            </w:r>
            <w:r>
              <w:instrText xml:space="preserve"> FORMDROPDOWN </w:instrText>
            </w:r>
            <w:r>
              <w:fldChar w:fldCharType="separate"/>
            </w:r>
            <w:r>
              <w:fldChar w:fldCharType="end"/>
            </w:r>
          </w:p>
        </w:tc>
      </w:tr>
      <w:tr w:rsidR="003263EA" w:rsidRPr="00D62EF0" w14:paraId="5FF04986" w14:textId="77777777" w:rsidTr="00CE3559">
        <w:trPr>
          <w:cantSplit/>
          <w:trHeight w:val="259"/>
          <w:jc w:val="center"/>
        </w:trPr>
        <w:tc>
          <w:tcPr>
            <w:tcW w:w="1646" w:type="dxa"/>
            <w:tcBorders>
              <w:left w:val="single" w:sz="8" w:space="0" w:color="000000"/>
            </w:tcBorders>
            <w:shd w:val="clear" w:color="auto" w:fill="FFFFFF"/>
            <w:vAlign w:val="center"/>
          </w:tcPr>
          <w:p w14:paraId="0418AD74"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5"/>
                  <w:enabled/>
                  <w:calcOnExit w:val="0"/>
                  <w:textInput/>
                </w:ffData>
              </w:fldChar>
            </w:r>
            <w:bookmarkStart w:id="36" w:name="Text25"/>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36"/>
          </w:p>
        </w:tc>
        <w:tc>
          <w:tcPr>
            <w:tcW w:w="1865" w:type="dxa"/>
            <w:gridSpan w:val="2"/>
            <w:shd w:val="clear" w:color="auto" w:fill="FFFFFF"/>
            <w:vAlign w:val="center"/>
          </w:tcPr>
          <w:p w14:paraId="41C2DC56"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Model:</w:t>
            </w:r>
            <w:r w:rsidRPr="008840F7">
              <w:rPr>
                <w:rFonts w:asciiTheme="minorHAnsi" w:hAnsiTheme="minorHAnsi" w:cstheme="minorHAnsi"/>
                <w:sz w:val="20"/>
                <w:szCs w:val="20"/>
              </w:rPr>
              <w:fldChar w:fldCharType="begin">
                <w:ffData>
                  <w:name w:val="Text28"/>
                  <w:enabled/>
                  <w:calcOnExit w:val="0"/>
                  <w:textInput/>
                </w:ffData>
              </w:fldChar>
            </w:r>
            <w:bookmarkStart w:id="37" w:name="Text28"/>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37"/>
          </w:p>
        </w:tc>
        <w:tc>
          <w:tcPr>
            <w:tcW w:w="3969" w:type="dxa"/>
            <w:gridSpan w:val="7"/>
            <w:shd w:val="clear" w:color="auto" w:fill="FFFFFF"/>
            <w:vAlign w:val="center"/>
          </w:tcPr>
          <w:p w14:paraId="6B8B94A0"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1"/>
                  <w:enabled/>
                  <w:calcOnExit w:val="0"/>
                  <w:textInput/>
                </w:ffData>
              </w:fldChar>
            </w:r>
            <w:bookmarkStart w:id="38" w:name="Text31"/>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38"/>
          </w:p>
        </w:tc>
        <w:tc>
          <w:tcPr>
            <w:tcW w:w="2072" w:type="dxa"/>
            <w:gridSpan w:val="6"/>
            <w:shd w:val="clear" w:color="auto" w:fill="FFFFFF"/>
            <w:vAlign w:val="center"/>
          </w:tcPr>
          <w:p w14:paraId="64D19F9B" w14:textId="77777777" w:rsidR="003263EA" w:rsidRPr="00D62EF0" w:rsidRDefault="003263EA" w:rsidP="00326F1B">
            <w:r>
              <w:t xml:space="preserve">Tag: </w:t>
            </w:r>
            <w:r>
              <w:fldChar w:fldCharType="begin">
                <w:ffData>
                  <w:name w:val="Text34"/>
                  <w:enabled/>
                  <w:calcOnExit w:val="0"/>
                  <w:textInput/>
                </w:ffData>
              </w:fldChar>
            </w:r>
            <w:bookmarkStart w:id="3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11" w:type="dxa"/>
            <w:gridSpan w:val="3"/>
            <w:tcBorders>
              <w:right w:val="single" w:sz="8" w:space="0" w:color="000000"/>
            </w:tcBorders>
            <w:shd w:val="clear" w:color="auto" w:fill="FFFFFF"/>
            <w:vAlign w:val="center"/>
          </w:tcPr>
          <w:p w14:paraId="58E4E349" w14:textId="77777777" w:rsidR="003263EA" w:rsidRPr="00D62EF0" w:rsidRDefault="003263EA" w:rsidP="002E3DC6">
            <w:r w:rsidRPr="00D62EF0">
              <w:t xml:space="preserve">Class: </w:t>
            </w:r>
            <w:r>
              <w:fldChar w:fldCharType="begin">
                <w:ffData>
                  <w:name w:val=""/>
                  <w:enabled/>
                  <w:calcOnExit w:val="0"/>
                  <w:ddList>
                    <w:listEntry w:val="          "/>
                    <w:listEntry w:val="  A  "/>
                    <w:listEntry w:val="  B  "/>
                    <w:listEntry w:val="  C  "/>
                  </w:ddList>
                </w:ffData>
              </w:fldChar>
            </w:r>
            <w:r>
              <w:instrText xml:space="preserve"> FORMDROPDOWN </w:instrText>
            </w:r>
            <w:r>
              <w:fldChar w:fldCharType="separate"/>
            </w:r>
            <w:r>
              <w:fldChar w:fldCharType="end"/>
            </w:r>
          </w:p>
        </w:tc>
      </w:tr>
      <w:tr w:rsidR="003263EA" w:rsidRPr="00D62EF0" w14:paraId="6C05FB10" w14:textId="77777777" w:rsidTr="00CE3559">
        <w:trPr>
          <w:cantSplit/>
          <w:trHeight w:val="259"/>
          <w:jc w:val="center"/>
        </w:trPr>
        <w:tc>
          <w:tcPr>
            <w:tcW w:w="1646" w:type="dxa"/>
            <w:tcBorders>
              <w:left w:val="single" w:sz="8" w:space="0" w:color="000000"/>
            </w:tcBorders>
            <w:shd w:val="clear" w:color="auto" w:fill="FFFFFF"/>
            <w:vAlign w:val="center"/>
          </w:tcPr>
          <w:p w14:paraId="20418A00"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6"/>
                  <w:enabled/>
                  <w:calcOnExit w:val="0"/>
                  <w:textInput/>
                </w:ffData>
              </w:fldChar>
            </w:r>
            <w:bookmarkStart w:id="40" w:name="Text26"/>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40"/>
          </w:p>
        </w:tc>
        <w:tc>
          <w:tcPr>
            <w:tcW w:w="1865" w:type="dxa"/>
            <w:gridSpan w:val="2"/>
            <w:shd w:val="clear" w:color="auto" w:fill="FFFFFF"/>
            <w:vAlign w:val="center"/>
          </w:tcPr>
          <w:p w14:paraId="0D57E032"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Model:</w:t>
            </w:r>
            <w:r w:rsidRPr="008840F7">
              <w:rPr>
                <w:rFonts w:asciiTheme="minorHAnsi" w:hAnsiTheme="minorHAnsi" w:cstheme="minorHAnsi"/>
                <w:sz w:val="20"/>
                <w:szCs w:val="20"/>
              </w:rPr>
              <w:fldChar w:fldCharType="begin">
                <w:ffData>
                  <w:name w:val="Text29"/>
                  <w:enabled/>
                  <w:calcOnExit w:val="0"/>
                  <w:textInput/>
                </w:ffData>
              </w:fldChar>
            </w:r>
            <w:bookmarkStart w:id="41" w:name="Text29"/>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41"/>
          </w:p>
        </w:tc>
        <w:tc>
          <w:tcPr>
            <w:tcW w:w="3969" w:type="dxa"/>
            <w:gridSpan w:val="7"/>
            <w:shd w:val="clear" w:color="auto" w:fill="FFFFFF"/>
            <w:vAlign w:val="center"/>
          </w:tcPr>
          <w:p w14:paraId="7F40887F" w14:textId="77777777" w:rsidR="003263EA" w:rsidRPr="008840F7" w:rsidRDefault="003263EA" w:rsidP="007B0E89">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2"/>
                  <w:enabled/>
                  <w:calcOnExit w:val="0"/>
                  <w:textInput/>
                </w:ffData>
              </w:fldChar>
            </w:r>
            <w:bookmarkStart w:id="42" w:name="Text32"/>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bookmarkEnd w:id="42"/>
          </w:p>
        </w:tc>
        <w:tc>
          <w:tcPr>
            <w:tcW w:w="2072" w:type="dxa"/>
            <w:gridSpan w:val="6"/>
            <w:shd w:val="clear" w:color="auto" w:fill="FFFFFF"/>
            <w:vAlign w:val="center"/>
          </w:tcPr>
          <w:p w14:paraId="69C16207" w14:textId="77777777" w:rsidR="003263EA" w:rsidRPr="00D62EF0" w:rsidRDefault="003263EA" w:rsidP="00326F1B">
            <w:r>
              <w:t xml:space="preserve">Tag: </w:t>
            </w:r>
            <w:r>
              <w:fldChar w:fldCharType="begin">
                <w:ffData>
                  <w:name w:val="Text35"/>
                  <w:enabled/>
                  <w:calcOnExit w:val="0"/>
                  <w:textInput/>
                </w:ffData>
              </w:fldChar>
            </w:r>
            <w:bookmarkStart w:id="4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711" w:type="dxa"/>
            <w:gridSpan w:val="3"/>
            <w:tcBorders>
              <w:right w:val="single" w:sz="8" w:space="0" w:color="000000"/>
            </w:tcBorders>
            <w:shd w:val="clear" w:color="auto" w:fill="FFFFFF"/>
            <w:vAlign w:val="center"/>
          </w:tcPr>
          <w:p w14:paraId="3ADA83FB" w14:textId="77777777" w:rsidR="003263EA" w:rsidRPr="00D62EF0" w:rsidRDefault="003263EA" w:rsidP="002E3DC6">
            <w:r w:rsidRPr="00D62EF0">
              <w:t xml:space="preserve">Class: </w:t>
            </w:r>
            <w:r>
              <w:fldChar w:fldCharType="begin">
                <w:ffData>
                  <w:name w:val=""/>
                  <w:enabled/>
                  <w:calcOnExit w:val="0"/>
                  <w:ddList>
                    <w:listEntry w:val="          "/>
                    <w:listEntry w:val="  A  "/>
                    <w:listEntry w:val="  B  "/>
                    <w:listEntry w:val="  C  "/>
                  </w:ddList>
                </w:ffData>
              </w:fldChar>
            </w:r>
            <w:r>
              <w:instrText xml:space="preserve"> FORMDROPDOWN </w:instrText>
            </w:r>
            <w:r>
              <w:fldChar w:fldCharType="separate"/>
            </w:r>
            <w:r>
              <w:fldChar w:fldCharType="end"/>
            </w:r>
          </w:p>
        </w:tc>
      </w:tr>
      <w:tr w:rsidR="003263EA" w:rsidRPr="00D62EF0" w14:paraId="180C3747" w14:textId="77777777" w:rsidTr="00CE3559">
        <w:trPr>
          <w:cantSplit/>
          <w:trHeight w:val="259"/>
          <w:jc w:val="center"/>
        </w:trPr>
        <w:tc>
          <w:tcPr>
            <w:tcW w:w="1646" w:type="dxa"/>
            <w:tcBorders>
              <w:left w:val="single" w:sz="8" w:space="0" w:color="000000"/>
            </w:tcBorders>
            <w:shd w:val="clear" w:color="auto" w:fill="FFFFFF"/>
            <w:vAlign w:val="center"/>
          </w:tcPr>
          <w:p w14:paraId="3C7D8E92"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6"/>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865" w:type="dxa"/>
            <w:gridSpan w:val="2"/>
            <w:shd w:val="clear" w:color="auto" w:fill="FFFFFF"/>
            <w:vAlign w:val="center"/>
          </w:tcPr>
          <w:p w14:paraId="37D35753"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Model:</w:t>
            </w:r>
            <w:r w:rsidRPr="008840F7">
              <w:rPr>
                <w:rFonts w:asciiTheme="minorHAnsi" w:hAnsiTheme="minorHAnsi" w:cstheme="minorHAnsi"/>
                <w:sz w:val="20"/>
                <w:szCs w:val="20"/>
              </w:rPr>
              <w:fldChar w:fldCharType="begin">
                <w:ffData>
                  <w:name w:val="Text29"/>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969" w:type="dxa"/>
            <w:gridSpan w:val="7"/>
            <w:shd w:val="clear" w:color="auto" w:fill="FFFFFF"/>
            <w:vAlign w:val="center"/>
          </w:tcPr>
          <w:p w14:paraId="41C9CE4A" w14:textId="77777777" w:rsidR="003263EA" w:rsidRPr="008840F7" w:rsidRDefault="003263EA" w:rsidP="007B0E89">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2"/>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072" w:type="dxa"/>
            <w:gridSpan w:val="6"/>
            <w:shd w:val="clear" w:color="auto" w:fill="FFFFFF"/>
            <w:vAlign w:val="center"/>
          </w:tcPr>
          <w:p w14:paraId="75FBBD21" w14:textId="77777777" w:rsidR="003263EA" w:rsidRDefault="003263EA" w:rsidP="00326F1B">
            <w:r>
              <w:t xml:space="preserve">Tag: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gridSpan w:val="3"/>
            <w:tcBorders>
              <w:right w:val="single" w:sz="8" w:space="0" w:color="000000"/>
            </w:tcBorders>
            <w:shd w:val="clear" w:color="auto" w:fill="FFFFFF"/>
            <w:vAlign w:val="center"/>
          </w:tcPr>
          <w:p w14:paraId="5593896E" w14:textId="77777777" w:rsidR="003263EA" w:rsidRPr="00D62EF0" w:rsidRDefault="003263EA" w:rsidP="002E3DC6">
            <w:r w:rsidRPr="00D62EF0">
              <w:t xml:space="preserve">Class: </w:t>
            </w:r>
            <w:r>
              <w:fldChar w:fldCharType="begin">
                <w:ffData>
                  <w:name w:val=""/>
                  <w:enabled/>
                  <w:calcOnExit w:val="0"/>
                  <w:ddList>
                    <w:listEntry w:val="          "/>
                    <w:listEntry w:val="  A  "/>
                    <w:listEntry w:val="  B  "/>
                    <w:listEntry w:val="  C  "/>
                  </w:ddList>
                </w:ffData>
              </w:fldChar>
            </w:r>
            <w:r>
              <w:instrText xml:space="preserve"> FORMDROPDOWN </w:instrText>
            </w:r>
            <w:r>
              <w:fldChar w:fldCharType="separate"/>
            </w:r>
            <w:r>
              <w:fldChar w:fldCharType="end"/>
            </w:r>
          </w:p>
        </w:tc>
      </w:tr>
      <w:tr w:rsidR="003263EA" w:rsidRPr="00D62EF0" w14:paraId="5616711C" w14:textId="77777777" w:rsidTr="00CE3559">
        <w:trPr>
          <w:cantSplit/>
          <w:trHeight w:val="259"/>
          <w:jc w:val="center"/>
        </w:trPr>
        <w:tc>
          <w:tcPr>
            <w:tcW w:w="1646" w:type="dxa"/>
            <w:tcBorders>
              <w:left w:val="single" w:sz="8" w:space="0" w:color="000000"/>
            </w:tcBorders>
            <w:shd w:val="clear" w:color="auto" w:fill="FFFFFF"/>
            <w:vAlign w:val="center"/>
          </w:tcPr>
          <w:p w14:paraId="27B14B01"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6"/>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865" w:type="dxa"/>
            <w:gridSpan w:val="2"/>
            <w:shd w:val="clear" w:color="auto" w:fill="FFFFFF"/>
            <w:vAlign w:val="center"/>
          </w:tcPr>
          <w:p w14:paraId="57971F48"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Model:</w:t>
            </w:r>
            <w:r w:rsidRPr="008840F7">
              <w:rPr>
                <w:rFonts w:asciiTheme="minorHAnsi" w:hAnsiTheme="minorHAnsi" w:cstheme="minorHAnsi"/>
                <w:sz w:val="20"/>
                <w:szCs w:val="20"/>
              </w:rPr>
              <w:fldChar w:fldCharType="begin">
                <w:ffData>
                  <w:name w:val="Text29"/>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969" w:type="dxa"/>
            <w:gridSpan w:val="7"/>
            <w:shd w:val="clear" w:color="auto" w:fill="FFFFFF"/>
            <w:vAlign w:val="center"/>
          </w:tcPr>
          <w:p w14:paraId="5B97F6A7" w14:textId="77777777" w:rsidR="003263EA" w:rsidRPr="008840F7" w:rsidRDefault="003263EA" w:rsidP="007B0E89">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2"/>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072" w:type="dxa"/>
            <w:gridSpan w:val="6"/>
            <w:shd w:val="clear" w:color="auto" w:fill="FFFFFF"/>
            <w:vAlign w:val="center"/>
          </w:tcPr>
          <w:p w14:paraId="6FDE5B47" w14:textId="77777777" w:rsidR="003263EA" w:rsidRDefault="003263EA" w:rsidP="00326F1B">
            <w:r>
              <w:t xml:space="preserve">Tag: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gridSpan w:val="3"/>
            <w:tcBorders>
              <w:right w:val="single" w:sz="8" w:space="0" w:color="000000"/>
            </w:tcBorders>
            <w:shd w:val="clear" w:color="auto" w:fill="FFFFFF"/>
            <w:vAlign w:val="center"/>
          </w:tcPr>
          <w:p w14:paraId="4060A13D" w14:textId="77777777" w:rsidR="003263EA" w:rsidRPr="00D62EF0" w:rsidRDefault="003263EA" w:rsidP="002E3DC6">
            <w:r w:rsidRPr="00D62EF0">
              <w:t xml:space="preserve">Class: </w:t>
            </w:r>
            <w:r>
              <w:fldChar w:fldCharType="begin">
                <w:ffData>
                  <w:name w:val=""/>
                  <w:enabled/>
                  <w:calcOnExit w:val="0"/>
                  <w:ddList>
                    <w:listEntry w:val="          "/>
                    <w:listEntry w:val="  A  "/>
                    <w:listEntry w:val="  B  "/>
                    <w:listEntry w:val="  C  "/>
                  </w:ddList>
                </w:ffData>
              </w:fldChar>
            </w:r>
            <w:r>
              <w:instrText xml:space="preserve"> FORMDROPDOWN </w:instrText>
            </w:r>
            <w:r>
              <w:fldChar w:fldCharType="separate"/>
            </w:r>
            <w:r>
              <w:fldChar w:fldCharType="end"/>
            </w:r>
          </w:p>
        </w:tc>
      </w:tr>
      <w:tr w:rsidR="003263EA" w:rsidRPr="00D62EF0" w14:paraId="4841F6DB" w14:textId="77777777" w:rsidTr="00CE3559">
        <w:trPr>
          <w:cantSplit/>
          <w:trHeight w:val="259"/>
          <w:jc w:val="center"/>
        </w:trPr>
        <w:tc>
          <w:tcPr>
            <w:tcW w:w="1646" w:type="dxa"/>
            <w:tcBorders>
              <w:left w:val="single" w:sz="8" w:space="0" w:color="000000"/>
            </w:tcBorders>
            <w:shd w:val="clear" w:color="auto" w:fill="FFFFFF"/>
            <w:vAlign w:val="center"/>
          </w:tcPr>
          <w:p w14:paraId="35FE11BE"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6"/>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865" w:type="dxa"/>
            <w:gridSpan w:val="2"/>
            <w:shd w:val="clear" w:color="auto" w:fill="FFFFFF"/>
            <w:vAlign w:val="center"/>
          </w:tcPr>
          <w:p w14:paraId="6EFB864E" w14:textId="77777777" w:rsidR="003263EA" w:rsidRPr="008840F7" w:rsidRDefault="003263EA" w:rsidP="00326F1B">
            <w:pPr>
              <w:rPr>
                <w:rFonts w:asciiTheme="minorHAnsi" w:hAnsiTheme="minorHAnsi" w:cstheme="minorHAnsi"/>
                <w:sz w:val="20"/>
                <w:szCs w:val="20"/>
              </w:rPr>
            </w:pPr>
            <w:r w:rsidRPr="008840F7">
              <w:rPr>
                <w:rFonts w:asciiTheme="minorHAnsi" w:hAnsiTheme="minorHAnsi" w:cstheme="minorHAnsi"/>
                <w:sz w:val="20"/>
                <w:szCs w:val="20"/>
              </w:rPr>
              <w:t>Model:</w:t>
            </w:r>
            <w:r w:rsidRPr="008840F7">
              <w:rPr>
                <w:rFonts w:asciiTheme="minorHAnsi" w:hAnsiTheme="minorHAnsi" w:cstheme="minorHAnsi"/>
                <w:sz w:val="20"/>
                <w:szCs w:val="20"/>
              </w:rPr>
              <w:fldChar w:fldCharType="begin">
                <w:ffData>
                  <w:name w:val="Text29"/>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969" w:type="dxa"/>
            <w:gridSpan w:val="7"/>
            <w:shd w:val="clear" w:color="auto" w:fill="FFFFFF"/>
            <w:vAlign w:val="center"/>
          </w:tcPr>
          <w:p w14:paraId="425C47D6" w14:textId="77777777" w:rsidR="003263EA" w:rsidRPr="008840F7" w:rsidRDefault="003263EA" w:rsidP="007B0E89">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2"/>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072" w:type="dxa"/>
            <w:gridSpan w:val="6"/>
            <w:shd w:val="clear" w:color="auto" w:fill="FFFFFF"/>
            <w:vAlign w:val="center"/>
          </w:tcPr>
          <w:p w14:paraId="693CACFD" w14:textId="77777777" w:rsidR="003263EA" w:rsidRDefault="003263EA" w:rsidP="00326F1B">
            <w:r>
              <w:t xml:space="preserve">Tag: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gridSpan w:val="3"/>
            <w:tcBorders>
              <w:right w:val="single" w:sz="8" w:space="0" w:color="000000"/>
            </w:tcBorders>
            <w:shd w:val="clear" w:color="auto" w:fill="FFFFFF"/>
            <w:vAlign w:val="center"/>
          </w:tcPr>
          <w:p w14:paraId="57C5545A" w14:textId="77777777" w:rsidR="003263EA" w:rsidRPr="00D62EF0" w:rsidRDefault="003263EA" w:rsidP="002E3DC6">
            <w:r w:rsidRPr="00D62EF0">
              <w:t xml:space="preserve">Class: </w:t>
            </w:r>
            <w:r>
              <w:fldChar w:fldCharType="begin">
                <w:ffData>
                  <w:name w:val=""/>
                  <w:enabled/>
                  <w:calcOnExit w:val="0"/>
                  <w:ddList>
                    <w:listEntry w:val="          "/>
                    <w:listEntry w:val="  A  "/>
                    <w:listEntry w:val="  B  "/>
                    <w:listEntry w:val="  C  "/>
                  </w:ddList>
                </w:ffData>
              </w:fldChar>
            </w:r>
            <w:r>
              <w:instrText xml:space="preserve"> FORMDROPDOWN </w:instrText>
            </w:r>
            <w:r>
              <w:fldChar w:fldCharType="separate"/>
            </w:r>
            <w:r>
              <w:fldChar w:fldCharType="end"/>
            </w:r>
          </w:p>
        </w:tc>
      </w:tr>
      <w:tr w:rsidR="003263EA" w:rsidRPr="00D62EF0" w14:paraId="3D0FA21D" w14:textId="77777777" w:rsidTr="00CE3559">
        <w:trPr>
          <w:cantSplit/>
          <w:trHeight w:val="259"/>
          <w:jc w:val="center"/>
        </w:trPr>
        <w:tc>
          <w:tcPr>
            <w:tcW w:w="11263" w:type="dxa"/>
            <w:gridSpan w:val="19"/>
            <w:tcBorders>
              <w:left w:val="single" w:sz="8" w:space="0" w:color="000000"/>
              <w:bottom w:val="single" w:sz="18" w:space="0" w:color="000000"/>
              <w:right w:val="single" w:sz="8" w:space="0" w:color="000000"/>
            </w:tcBorders>
            <w:shd w:val="clear" w:color="auto" w:fill="FFFFFF"/>
            <w:vAlign w:val="center"/>
          </w:tcPr>
          <w:p w14:paraId="25A81A8F" w14:textId="77777777" w:rsidR="003263EA" w:rsidRPr="008840F7" w:rsidRDefault="00062AD1" w:rsidP="00062AD1">
            <w:pPr>
              <w:jc w:val="center"/>
              <w:rPr>
                <w:rFonts w:asciiTheme="minorHAnsi" w:hAnsiTheme="minorHAnsi" w:cstheme="minorHAnsi"/>
                <w:b/>
                <w:i/>
                <w:sz w:val="20"/>
                <w:szCs w:val="20"/>
              </w:rPr>
            </w:pPr>
            <w:r w:rsidRPr="008840F7">
              <w:rPr>
                <w:rFonts w:asciiTheme="minorHAnsi" w:hAnsiTheme="minorHAnsi" w:cstheme="minorHAnsi"/>
                <w:b/>
                <w:i/>
                <w:sz w:val="20"/>
                <w:szCs w:val="20"/>
              </w:rPr>
              <w:t xml:space="preserve">Each wrecker must be marked with the required signage. If wreckers on this application are owned by a business other than the business shown on this application, the wreckers may only be used by the business named on this application at the assigned business location. Please list additional wrecker(s) in Section 8.  </w:t>
            </w:r>
          </w:p>
        </w:tc>
      </w:tr>
      <w:tr w:rsidR="003263EA" w:rsidRPr="00D62EF0" w14:paraId="24753D2B" w14:textId="77777777" w:rsidTr="00CE3559">
        <w:trPr>
          <w:cantSplit/>
          <w:trHeight w:val="288"/>
          <w:jc w:val="center"/>
        </w:trPr>
        <w:tc>
          <w:tcPr>
            <w:tcW w:w="11263" w:type="dxa"/>
            <w:gridSpan w:val="19"/>
            <w:tcBorders>
              <w:top w:val="single" w:sz="18" w:space="0" w:color="000000"/>
              <w:left w:val="single" w:sz="8" w:space="0" w:color="000000"/>
              <w:bottom w:val="single" w:sz="18" w:space="0" w:color="000000"/>
              <w:right w:val="single" w:sz="8" w:space="0" w:color="000000"/>
            </w:tcBorders>
            <w:shd w:val="clear" w:color="auto" w:fill="FFFFFF"/>
            <w:vAlign w:val="center"/>
          </w:tcPr>
          <w:tbl>
            <w:tblPr>
              <w:tblStyle w:val="TableGrid"/>
              <w:tblW w:w="0" w:type="auto"/>
              <w:tblLook w:val="04A0" w:firstRow="1" w:lastRow="0" w:firstColumn="1" w:lastColumn="0" w:noHBand="0" w:noVBand="1"/>
            </w:tblPr>
            <w:tblGrid>
              <w:gridCol w:w="3595"/>
              <w:gridCol w:w="3960"/>
              <w:gridCol w:w="3204"/>
            </w:tblGrid>
            <w:tr w:rsidR="003263EA" w:rsidRPr="00A554AB" w14:paraId="5422D906" w14:textId="77777777" w:rsidTr="00332970">
              <w:trPr>
                <w:trHeight w:val="196"/>
              </w:trPr>
              <w:tc>
                <w:tcPr>
                  <w:tcW w:w="10759" w:type="dxa"/>
                  <w:gridSpan w:val="3"/>
                  <w:shd w:val="pct25" w:color="auto" w:fill="auto"/>
                </w:tcPr>
                <w:p w14:paraId="1BCAF4ED" w14:textId="77777777" w:rsidR="003263EA" w:rsidRPr="008840F7" w:rsidRDefault="003263EA" w:rsidP="00B568EC">
                  <w:pPr>
                    <w:rPr>
                      <w:rFonts w:asciiTheme="minorHAnsi" w:eastAsiaTheme="minorHAnsi" w:hAnsiTheme="minorHAnsi" w:cstheme="minorHAnsi"/>
                      <w:b/>
                      <w:sz w:val="20"/>
                      <w:szCs w:val="20"/>
                    </w:rPr>
                  </w:pPr>
                  <w:r w:rsidRPr="008840F7">
                    <w:rPr>
                      <w:rFonts w:asciiTheme="minorHAnsi" w:eastAsiaTheme="minorHAnsi" w:hAnsiTheme="minorHAnsi" w:cstheme="minorHAnsi"/>
                      <w:b/>
                      <w:sz w:val="20"/>
                      <w:szCs w:val="20"/>
                    </w:rPr>
                    <w:lastRenderedPageBreak/>
                    <w:t xml:space="preserve">SECTION 5                            </w:t>
                  </w:r>
                  <w:r w:rsidR="008840F7" w:rsidRPr="008840F7">
                    <w:rPr>
                      <w:rFonts w:asciiTheme="minorHAnsi" w:eastAsiaTheme="minorHAnsi" w:hAnsiTheme="minorHAnsi" w:cstheme="minorHAnsi"/>
                      <w:b/>
                      <w:sz w:val="20"/>
                      <w:szCs w:val="20"/>
                    </w:rPr>
                    <w:t xml:space="preserve">                              </w:t>
                  </w:r>
                  <w:r w:rsidRPr="008840F7">
                    <w:rPr>
                      <w:rFonts w:asciiTheme="minorHAnsi" w:eastAsiaTheme="minorHAnsi" w:hAnsiTheme="minorHAnsi" w:cstheme="minorHAnsi"/>
                      <w:b/>
                      <w:sz w:val="20"/>
                      <w:szCs w:val="20"/>
                    </w:rPr>
                    <w:t xml:space="preserve">       </w:t>
                  </w:r>
                  <w:r w:rsidR="00A554AB" w:rsidRPr="008840F7">
                    <w:rPr>
                      <w:rFonts w:asciiTheme="minorHAnsi" w:eastAsiaTheme="minorHAnsi" w:hAnsiTheme="minorHAnsi" w:cstheme="minorHAnsi"/>
                      <w:b/>
                      <w:sz w:val="20"/>
                      <w:szCs w:val="20"/>
                    </w:rPr>
                    <w:t xml:space="preserve">                </w:t>
                  </w:r>
                  <w:r w:rsidRPr="008840F7">
                    <w:rPr>
                      <w:rFonts w:asciiTheme="minorHAnsi" w:eastAsiaTheme="minorHAnsi" w:hAnsiTheme="minorHAnsi" w:cstheme="minorHAnsi"/>
                      <w:b/>
                      <w:sz w:val="20"/>
                      <w:szCs w:val="20"/>
                    </w:rPr>
                    <w:t xml:space="preserve">    Proposed Fees</w:t>
                  </w:r>
                </w:p>
              </w:tc>
            </w:tr>
            <w:tr w:rsidR="003263EA" w:rsidRPr="00A554AB" w14:paraId="2DA16A03" w14:textId="77777777" w:rsidTr="00332970">
              <w:trPr>
                <w:trHeight w:val="196"/>
              </w:trPr>
              <w:tc>
                <w:tcPr>
                  <w:tcW w:w="10759" w:type="dxa"/>
                  <w:gridSpan w:val="3"/>
                </w:tcPr>
                <w:p w14:paraId="57ECAC78" w14:textId="77777777" w:rsidR="003263EA" w:rsidRPr="008840F7" w:rsidRDefault="003263EA" w:rsidP="00B568EC">
                  <w:pPr>
                    <w:rPr>
                      <w:rFonts w:asciiTheme="minorHAnsi" w:eastAsiaTheme="minorHAnsi" w:hAnsiTheme="minorHAnsi" w:cstheme="minorHAnsi"/>
                      <w:b/>
                      <w:sz w:val="20"/>
                      <w:szCs w:val="20"/>
                    </w:rPr>
                  </w:pPr>
                  <w:r w:rsidRPr="008840F7">
                    <w:rPr>
                      <w:rFonts w:asciiTheme="minorHAnsi" w:eastAsiaTheme="minorHAnsi" w:hAnsiTheme="minorHAnsi" w:cstheme="minorHAnsi"/>
                      <w:b/>
                      <w:sz w:val="20"/>
                      <w:szCs w:val="20"/>
                    </w:rPr>
                    <w:t>Class A Wrecker</w:t>
                  </w:r>
                </w:p>
              </w:tc>
            </w:tr>
            <w:tr w:rsidR="003263EA" w:rsidRPr="00A554AB" w14:paraId="143F645A" w14:textId="77777777" w:rsidTr="00135D60">
              <w:trPr>
                <w:trHeight w:val="196"/>
              </w:trPr>
              <w:tc>
                <w:tcPr>
                  <w:tcW w:w="3595" w:type="dxa"/>
                </w:tcPr>
                <w:p w14:paraId="246CB694" w14:textId="77777777" w:rsidR="003263EA" w:rsidRPr="008840F7" w:rsidRDefault="003263EA" w:rsidP="00B568EC">
                  <w:pPr>
                    <w:jc w:val="center"/>
                    <w:rPr>
                      <w:rFonts w:asciiTheme="minorHAnsi" w:eastAsiaTheme="minorHAnsi" w:hAnsiTheme="minorHAnsi" w:cstheme="minorHAnsi"/>
                      <w:b/>
                      <w:sz w:val="20"/>
                      <w:szCs w:val="20"/>
                    </w:rPr>
                  </w:pPr>
                  <w:r w:rsidRPr="008840F7">
                    <w:rPr>
                      <w:rFonts w:asciiTheme="minorHAnsi" w:eastAsiaTheme="minorHAnsi" w:hAnsiTheme="minorHAnsi" w:cstheme="minorHAnsi"/>
                      <w:b/>
                      <w:sz w:val="20"/>
                      <w:szCs w:val="20"/>
                    </w:rPr>
                    <w:t>Standard Towing Charge</w:t>
                  </w:r>
                </w:p>
              </w:tc>
              <w:tc>
                <w:tcPr>
                  <w:tcW w:w="3960" w:type="dxa"/>
                </w:tcPr>
                <w:p w14:paraId="79A51C29" w14:textId="77777777" w:rsidR="003263EA" w:rsidRPr="008840F7" w:rsidRDefault="003263EA" w:rsidP="00B568EC">
                  <w:pPr>
                    <w:jc w:val="center"/>
                    <w:rPr>
                      <w:rFonts w:asciiTheme="minorHAnsi" w:eastAsiaTheme="minorHAnsi" w:hAnsiTheme="minorHAnsi" w:cstheme="minorHAnsi"/>
                      <w:b/>
                      <w:sz w:val="20"/>
                      <w:szCs w:val="20"/>
                    </w:rPr>
                  </w:pPr>
                  <w:r w:rsidRPr="008840F7">
                    <w:rPr>
                      <w:rFonts w:asciiTheme="minorHAnsi" w:eastAsiaTheme="minorHAnsi" w:hAnsiTheme="minorHAnsi" w:cstheme="minorHAnsi"/>
                      <w:b/>
                      <w:sz w:val="20"/>
                      <w:szCs w:val="20"/>
                    </w:rPr>
                    <w:t>*Special Operations</w:t>
                  </w:r>
                </w:p>
              </w:tc>
              <w:tc>
                <w:tcPr>
                  <w:tcW w:w="3204" w:type="dxa"/>
                </w:tcPr>
                <w:p w14:paraId="4E364D46" w14:textId="77777777" w:rsidR="003263EA" w:rsidRPr="008840F7" w:rsidRDefault="003263EA" w:rsidP="00B568EC">
                  <w:pPr>
                    <w:jc w:val="center"/>
                    <w:rPr>
                      <w:rFonts w:eastAsiaTheme="minorHAnsi" w:cs="Tahoma"/>
                      <w:sz w:val="20"/>
                      <w:szCs w:val="20"/>
                    </w:rPr>
                  </w:pPr>
                  <w:r w:rsidRPr="008840F7">
                    <w:rPr>
                      <w:rFonts w:eastAsiaTheme="minorHAnsi" w:cs="Tahoma"/>
                      <w:b/>
                      <w:sz w:val="20"/>
                      <w:szCs w:val="20"/>
                    </w:rPr>
                    <w:t>Storage</w:t>
                  </w:r>
                </w:p>
              </w:tc>
            </w:tr>
            <w:tr w:rsidR="003263EA" w:rsidRPr="00A554AB" w14:paraId="34D210EC" w14:textId="77777777" w:rsidTr="00135D60">
              <w:trPr>
                <w:trHeight w:val="196"/>
              </w:trPr>
              <w:tc>
                <w:tcPr>
                  <w:tcW w:w="3595" w:type="dxa"/>
                </w:tcPr>
                <w:p w14:paraId="5EF99614"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bookmarkStart w:id="44" w:name="Text59"/>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bookmarkEnd w:id="44"/>
                  <w:r w:rsidRPr="008840F7">
                    <w:rPr>
                      <w:rFonts w:asciiTheme="minorHAnsi" w:eastAsiaTheme="minorHAnsi" w:hAnsiTheme="minorHAnsi" w:cstheme="minorHAnsi"/>
                      <w:sz w:val="20"/>
                      <w:szCs w:val="20"/>
                    </w:rPr>
                    <w:t xml:space="preserve">                     Flat Fee</w:t>
                  </w:r>
                </w:p>
              </w:tc>
              <w:tc>
                <w:tcPr>
                  <w:tcW w:w="3960" w:type="dxa"/>
                </w:tcPr>
                <w:p w14:paraId="27FF5EC0"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r w:rsidRPr="008840F7">
                    <w:rPr>
                      <w:rFonts w:asciiTheme="minorHAnsi" w:eastAsiaTheme="minorHAnsi" w:hAnsiTheme="minorHAnsi" w:cstheme="minorHAnsi"/>
                      <w:sz w:val="20"/>
                      <w:szCs w:val="20"/>
                    </w:rPr>
                    <w:t xml:space="preserve">              Per Hour</w:t>
                  </w:r>
                </w:p>
              </w:tc>
              <w:tc>
                <w:tcPr>
                  <w:tcW w:w="3204" w:type="dxa"/>
                </w:tcPr>
                <w:p w14:paraId="0AE2AB4B" w14:textId="77777777" w:rsidR="003263EA" w:rsidRPr="008840F7" w:rsidRDefault="003263EA" w:rsidP="00B568EC">
                  <w:pPr>
                    <w:rPr>
                      <w:rFonts w:eastAsiaTheme="minorHAnsi" w:cs="Tahoma"/>
                      <w:sz w:val="20"/>
                      <w:szCs w:val="20"/>
                    </w:rPr>
                  </w:pPr>
                  <w:r w:rsidRPr="008840F7">
                    <w:rPr>
                      <w:rFonts w:eastAsiaTheme="minorHAnsi" w:cs="Tahoma"/>
                      <w:sz w:val="20"/>
                      <w:szCs w:val="20"/>
                    </w:rPr>
                    <w:t xml:space="preserve">$ </w:t>
                  </w:r>
                  <w:r w:rsidRPr="008840F7">
                    <w:rPr>
                      <w:rFonts w:eastAsiaTheme="minorHAnsi" w:cs="Tahoma"/>
                      <w:sz w:val="20"/>
                      <w:szCs w:val="20"/>
                    </w:rPr>
                    <w:fldChar w:fldCharType="begin">
                      <w:ffData>
                        <w:name w:val="Text59"/>
                        <w:enabled/>
                        <w:calcOnExit w:val="0"/>
                        <w:textInput>
                          <w:type w:val="number"/>
                          <w:maxLength w:val="10"/>
                          <w:format w:val="0.00"/>
                        </w:textInput>
                      </w:ffData>
                    </w:fldChar>
                  </w:r>
                  <w:r w:rsidRPr="008840F7">
                    <w:rPr>
                      <w:rFonts w:eastAsiaTheme="minorHAnsi" w:cs="Tahoma"/>
                      <w:sz w:val="20"/>
                      <w:szCs w:val="20"/>
                    </w:rPr>
                    <w:instrText xml:space="preserve"> FORMTEXT </w:instrText>
                  </w:r>
                  <w:r w:rsidRPr="008840F7">
                    <w:rPr>
                      <w:rFonts w:eastAsiaTheme="minorHAnsi" w:cs="Tahoma"/>
                      <w:sz w:val="20"/>
                      <w:szCs w:val="20"/>
                    </w:rPr>
                  </w:r>
                  <w:r w:rsidRPr="008840F7">
                    <w:rPr>
                      <w:rFonts w:eastAsiaTheme="minorHAnsi" w:cs="Tahoma"/>
                      <w:sz w:val="20"/>
                      <w:szCs w:val="20"/>
                    </w:rPr>
                    <w:fldChar w:fldCharType="separate"/>
                  </w:r>
                  <w:r w:rsidRPr="008840F7">
                    <w:rPr>
                      <w:rFonts w:eastAsiaTheme="minorHAnsi" w:cs="Tahoma"/>
                      <w:noProof/>
                      <w:sz w:val="20"/>
                      <w:szCs w:val="20"/>
                    </w:rPr>
                    <w:t> </w:t>
                  </w:r>
                  <w:r w:rsidRPr="008840F7">
                    <w:rPr>
                      <w:rFonts w:eastAsiaTheme="minorHAnsi" w:cs="Tahoma"/>
                      <w:noProof/>
                      <w:sz w:val="20"/>
                      <w:szCs w:val="20"/>
                    </w:rPr>
                    <w:t> </w:t>
                  </w:r>
                  <w:r w:rsidRPr="008840F7">
                    <w:rPr>
                      <w:rFonts w:eastAsiaTheme="minorHAnsi" w:cs="Tahoma"/>
                      <w:noProof/>
                      <w:sz w:val="20"/>
                      <w:szCs w:val="20"/>
                    </w:rPr>
                    <w:t> </w:t>
                  </w:r>
                  <w:r w:rsidRPr="008840F7">
                    <w:rPr>
                      <w:rFonts w:eastAsiaTheme="minorHAnsi" w:cs="Tahoma"/>
                      <w:noProof/>
                      <w:sz w:val="20"/>
                      <w:szCs w:val="20"/>
                    </w:rPr>
                    <w:t> </w:t>
                  </w:r>
                  <w:r w:rsidRPr="008840F7">
                    <w:rPr>
                      <w:rFonts w:eastAsiaTheme="minorHAnsi" w:cs="Tahoma"/>
                      <w:noProof/>
                      <w:sz w:val="20"/>
                      <w:szCs w:val="20"/>
                    </w:rPr>
                    <w:t> </w:t>
                  </w:r>
                  <w:r w:rsidRPr="008840F7">
                    <w:rPr>
                      <w:rFonts w:eastAsiaTheme="minorHAnsi" w:cs="Tahoma"/>
                      <w:sz w:val="20"/>
                      <w:szCs w:val="20"/>
                    </w:rPr>
                    <w:fldChar w:fldCharType="end"/>
                  </w:r>
                  <w:r w:rsidRPr="008840F7">
                    <w:rPr>
                      <w:rFonts w:eastAsiaTheme="minorHAnsi" w:cs="Tahoma"/>
                      <w:sz w:val="20"/>
                      <w:szCs w:val="20"/>
                    </w:rPr>
                    <w:t xml:space="preserve">                   Per Day</w:t>
                  </w:r>
                </w:p>
              </w:tc>
            </w:tr>
            <w:tr w:rsidR="003263EA" w:rsidRPr="00A554AB" w14:paraId="20CC1861" w14:textId="77777777" w:rsidTr="00332970">
              <w:trPr>
                <w:trHeight w:val="390"/>
              </w:trPr>
              <w:tc>
                <w:tcPr>
                  <w:tcW w:w="10759" w:type="dxa"/>
                  <w:gridSpan w:val="3"/>
                  <w:tcBorders>
                    <w:bottom w:val="single" w:sz="4" w:space="0" w:color="auto"/>
                  </w:tcBorders>
                </w:tcPr>
                <w:p w14:paraId="79DFFBCE" w14:textId="77777777" w:rsidR="003263EA" w:rsidRPr="008840F7" w:rsidRDefault="003263EA" w:rsidP="006F5702">
                  <w:pPr>
                    <w:rPr>
                      <w:rFonts w:asciiTheme="minorHAnsi" w:eastAsiaTheme="minorHAnsi" w:hAnsiTheme="minorHAnsi" w:cstheme="minorHAnsi"/>
                      <w:i/>
                      <w:sz w:val="20"/>
                      <w:szCs w:val="20"/>
                    </w:rPr>
                  </w:pPr>
                  <w:r w:rsidRPr="008840F7">
                    <w:rPr>
                      <w:rFonts w:asciiTheme="minorHAnsi" w:eastAsiaTheme="minorHAnsi" w:hAnsiTheme="minorHAnsi" w:cstheme="minorHAnsi"/>
                      <w:i/>
                      <w:sz w:val="20"/>
                      <w:szCs w:val="20"/>
                    </w:rPr>
                    <w:t xml:space="preserve">*Special Operations are billed at a per hour rate in ½ hour increments. </w:t>
                  </w:r>
                </w:p>
              </w:tc>
            </w:tr>
            <w:tr w:rsidR="003263EA" w:rsidRPr="00A554AB" w14:paraId="59D6E982" w14:textId="77777777" w:rsidTr="00332970">
              <w:trPr>
                <w:trHeight w:val="196"/>
              </w:trPr>
              <w:tc>
                <w:tcPr>
                  <w:tcW w:w="10759" w:type="dxa"/>
                  <w:gridSpan w:val="3"/>
                  <w:shd w:val="pct25" w:color="auto" w:fill="auto"/>
                </w:tcPr>
                <w:p w14:paraId="50D01588" w14:textId="77777777" w:rsidR="003263EA" w:rsidRPr="008840F7" w:rsidRDefault="003263EA" w:rsidP="00B568EC">
                  <w:pPr>
                    <w:rPr>
                      <w:rFonts w:asciiTheme="minorHAnsi" w:eastAsiaTheme="minorHAnsi" w:hAnsiTheme="minorHAnsi" w:cstheme="minorHAnsi"/>
                      <w:sz w:val="20"/>
                      <w:szCs w:val="20"/>
                    </w:rPr>
                  </w:pPr>
                </w:p>
              </w:tc>
            </w:tr>
            <w:tr w:rsidR="003263EA" w:rsidRPr="00A554AB" w14:paraId="4CD233FC" w14:textId="77777777" w:rsidTr="00332970">
              <w:trPr>
                <w:trHeight w:val="196"/>
              </w:trPr>
              <w:tc>
                <w:tcPr>
                  <w:tcW w:w="10759" w:type="dxa"/>
                  <w:gridSpan w:val="3"/>
                </w:tcPr>
                <w:p w14:paraId="24C8F7AB" w14:textId="77777777" w:rsidR="003263EA" w:rsidRPr="008840F7" w:rsidRDefault="003263EA" w:rsidP="00B568EC">
                  <w:pPr>
                    <w:rPr>
                      <w:rFonts w:asciiTheme="minorHAnsi" w:eastAsiaTheme="minorHAnsi" w:hAnsiTheme="minorHAnsi" w:cstheme="minorHAnsi"/>
                      <w:b/>
                      <w:sz w:val="20"/>
                      <w:szCs w:val="20"/>
                    </w:rPr>
                  </w:pPr>
                  <w:r w:rsidRPr="008840F7">
                    <w:rPr>
                      <w:rFonts w:asciiTheme="minorHAnsi" w:eastAsiaTheme="minorHAnsi" w:hAnsiTheme="minorHAnsi" w:cstheme="minorHAnsi"/>
                      <w:b/>
                      <w:sz w:val="20"/>
                      <w:szCs w:val="20"/>
                    </w:rPr>
                    <w:t>Class B Wrecker</w:t>
                  </w:r>
                </w:p>
              </w:tc>
            </w:tr>
            <w:tr w:rsidR="003263EA" w:rsidRPr="00A554AB" w14:paraId="3ED595BD" w14:textId="77777777" w:rsidTr="00135D60">
              <w:trPr>
                <w:trHeight w:val="196"/>
              </w:trPr>
              <w:tc>
                <w:tcPr>
                  <w:tcW w:w="3595" w:type="dxa"/>
                </w:tcPr>
                <w:p w14:paraId="372134B9" w14:textId="77777777" w:rsidR="003263EA" w:rsidRPr="008840F7" w:rsidRDefault="003263EA" w:rsidP="00B568EC">
                  <w:pPr>
                    <w:jc w:val="center"/>
                    <w:rPr>
                      <w:rFonts w:asciiTheme="minorHAnsi" w:eastAsiaTheme="minorHAnsi" w:hAnsiTheme="minorHAnsi" w:cstheme="minorHAnsi"/>
                      <w:sz w:val="20"/>
                      <w:szCs w:val="20"/>
                    </w:rPr>
                  </w:pPr>
                  <w:r w:rsidRPr="008840F7">
                    <w:rPr>
                      <w:rFonts w:asciiTheme="minorHAnsi" w:eastAsiaTheme="minorHAnsi" w:hAnsiTheme="minorHAnsi" w:cstheme="minorHAnsi"/>
                      <w:b/>
                      <w:sz w:val="20"/>
                      <w:szCs w:val="20"/>
                    </w:rPr>
                    <w:t>Standard Towing Charge</w:t>
                  </w:r>
                </w:p>
              </w:tc>
              <w:tc>
                <w:tcPr>
                  <w:tcW w:w="3960" w:type="dxa"/>
                </w:tcPr>
                <w:p w14:paraId="0FF05F72" w14:textId="77777777" w:rsidR="003263EA" w:rsidRPr="008840F7" w:rsidRDefault="003263EA" w:rsidP="00B568EC">
                  <w:pPr>
                    <w:jc w:val="center"/>
                    <w:rPr>
                      <w:rFonts w:asciiTheme="minorHAnsi" w:eastAsiaTheme="minorHAnsi" w:hAnsiTheme="minorHAnsi" w:cstheme="minorHAnsi"/>
                      <w:sz w:val="20"/>
                      <w:szCs w:val="20"/>
                    </w:rPr>
                  </w:pPr>
                  <w:r w:rsidRPr="008840F7">
                    <w:rPr>
                      <w:rFonts w:asciiTheme="minorHAnsi" w:eastAsiaTheme="minorHAnsi" w:hAnsiTheme="minorHAnsi" w:cstheme="minorHAnsi"/>
                      <w:b/>
                      <w:sz w:val="20"/>
                      <w:szCs w:val="20"/>
                    </w:rPr>
                    <w:t>*Special Operations</w:t>
                  </w:r>
                </w:p>
              </w:tc>
              <w:tc>
                <w:tcPr>
                  <w:tcW w:w="3204" w:type="dxa"/>
                </w:tcPr>
                <w:p w14:paraId="138A61C6" w14:textId="77777777" w:rsidR="003263EA" w:rsidRPr="008840F7" w:rsidRDefault="003263EA" w:rsidP="00B568EC">
                  <w:pPr>
                    <w:jc w:val="center"/>
                    <w:rPr>
                      <w:rFonts w:eastAsiaTheme="minorHAnsi" w:cs="Tahoma"/>
                      <w:sz w:val="20"/>
                      <w:szCs w:val="20"/>
                    </w:rPr>
                  </w:pPr>
                  <w:r w:rsidRPr="008840F7">
                    <w:rPr>
                      <w:rFonts w:eastAsiaTheme="minorHAnsi" w:cs="Tahoma"/>
                      <w:b/>
                      <w:sz w:val="20"/>
                      <w:szCs w:val="20"/>
                    </w:rPr>
                    <w:t>Storage</w:t>
                  </w:r>
                </w:p>
              </w:tc>
            </w:tr>
            <w:tr w:rsidR="003263EA" w:rsidRPr="00A554AB" w14:paraId="11BBF7C4" w14:textId="77777777" w:rsidTr="00135D60">
              <w:trPr>
                <w:trHeight w:val="196"/>
              </w:trPr>
              <w:tc>
                <w:tcPr>
                  <w:tcW w:w="3595" w:type="dxa"/>
                </w:tcPr>
                <w:p w14:paraId="22DE3EF7"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r w:rsidRPr="008840F7">
                    <w:rPr>
                      <w:rFonts w:asciiTheme="minorHAnsi" w:eastAsiaTheme="minorHAnsi" w:hAnsiTheme="minorHAnsi" w:cstheme="minorHAnsi"/>
                      <w:sz w:val="20"/>
                      <w:szCs w:val="20"/>
                    </w:rPr>
                    <w:t xml:space="preserve">                     Flat Fee</w:t>
                  </w:r>
                </w:p>
              </w:tc>
              <w:tc>
                <w:tcPr>
                  <w:tcW w:w="3960" w:type="dxa"/>
                </w:tcPr>
                <w:p w14:paraId="43225243"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r w:rsidRPr="008840F7">
                    <w:rPr>
                      <w:rFonts w:asciiTheme="minorHAnsi" w:eastAsiaTheme="minorHAnsi" w:hAnsiTheme="minorHAnsi" w:cstheme="minorHAnsi"/>
                      <w:sz w:val="20"/>
                      <w:szCs w:val="20"/>
                    </w:rPr>
                    <w:t xml:space="preserve">                 Per Hour</w:t>
                  </w:r>
                </w:p>
              </w:tc>
              <w:tc>
                <w:tcPr>
                  <w:tcW w:w="3204" w:type="dxa"/>
                </w:tcPr>
                <w:p w14:paraId="16BAA797" w14:textId="77777777" w:rsidR="003263EA" w:rsidRPr="008840F7" w:rsidRDefault="003263EA" w:rsidP="00B568EC">
                  <w:pPr>
                    <w:rPr>
                      <w:rFonts w:eastAsiaTheme="minorHAnsi" w:cs="Tahoma"/>
                      <w:sz w:val="20"/>
                      <w:szCs w:val="20"/>
                    </w:rPr>
                  </w:pPr>
                  <w:r w:rsidRPr="008840F7">
                    <w:rPr>
                      <w:rFonts w:eastAsiaTheme="minorHAnsi" w:cs="Tahoma"/>
                      <w:sz w:val="20"/>
                      <w:szCs w:val="20"/>
                    </w:rPr>
                    <w:t xml:space="preserve">$ </w:t>
                  </w:r>
                  <w:r w:rsidRPr="008840F7">
                    <w:rPr>
                      <w:rFonts w:eastAsiaTheme="minorHAnsi" w:cs="Tahoma"/>
                      <w:sz w:val="20"/>
                      <w:szCs w:val="20"/>
                    </w:rPr>
                    <w:fldChar w:fldCharType="begin">
                      <w:ffData>
                        <w:name w:val="Text59"/>
                        <w:enabled/>
                        <w:calcOnExit w:val="0"/>
                        <w:textInput>
                          <w:type w:val="number"/>
                          <w:maxLength w:val="10"/>
                          <w:format w:val="0.00"/>
                        </w:textInput>
                      </w:ffData>
                    </w:fldChar>
                  </w:r>
                  <w:r w:rsidRPr="008840F7">
                    <w:rPr>
                      <w:rFonts w:eastAsiaTheme="minorHAnsi" w:cs="Tahoma"/>
                      <w:sz w:val="20"/>
                      <w:szCs w:val="20"/>
                    </w:rPr>
                    <w:instrText xml:space="preserve"> FORMTEXT </w:instrText>
                  </w:r>
                  <w:r w:rsidRPr="008840F7">
                    <w:rPr>
                      <w:rFonts w:eastAsiaTheme="minorHAnsi" w:cs="Tahoma"/>
                      <w:sz w:val="20"/>
                      <w:szCs w:val="20"/>
                    </w:rPr>
                  </w:r>
                  <w:r w:rsidRPr="008840F7">
                    <w:rPr>
                      <w:rFonts w:eastAsiaTheme="minorHAnsi" w:cs="Tahoma"/>
                      <w:sz w:val="20"/>
                      <w:szCs w:val="20"/>
                    </w:rPr>
                    <w:fldChar w:fldCharType="separate"/>
                  </w:r>
                  <w:r w:rsidRPr="008840F7">
                    <w:rPr>
                      <w:rFonts w:eastAsiaTheme="minorHAnsi" w:cs="Tahoma"/>
                      <w:noProof/>
                      <w:sz w:val="20"/>
                      <w:szCs w:val="20"/>
                    </w:rPr>
                    <w:t> </w:t>
                  </w:r>
                  <w:r w:rsidRPr="008840F7">
                    <w:rPr>
                      <w:rFonts w:eastAsiaTheme="minorHAnsi" w:cs="Tahoma"/>
                      <w:noProof/>
                      <w:sz w:val="20"/>
                      <w:szCs w:val="20"/>
                    </w:rPr>
                    <w:t> </w:t>
                  </w:r>
                  <w:r w:rsidRPr="008840F7">
                    <w:rPr>
                      <w:rFonts w:eastAsiaTheme="minorHAnsi" w:cs="Tahoma"/>
                      <w:noProof/>
                      <w:sz w:val="20"/>
                      <w:szCs w:val="20"/>
                    </w:rPr>
                    <w:t> </w:t>
                  </w:r>
                  <w:r w:rsidRPr="008840F7">
                    <w:rPr>
                      <w:rFonts w:eastAsiaTheme="minorHAnsi" w:cs="Tahoma"/>
                      <w:noProof/>
                      <w:sz w:val="20"/>
                      <w:szCs w:val="20"/>
                    </w:rPr>
                    <w:t> </w:t>
                  </w:r>
                  <w:r w:rsidRPr="008840F7">
                    <w:rPr>
                      <w:rFonts w:eastAsiaTheme="minorHAnsi" w:cs="Tahoma"/>
                      <w:noProof/>
                      <w:sz w:val="20"/>
                      <w:szCs w:val="20"/>
                    </w:rPr>
                    <w:t> </w:t>
                  </w:r>
                  <w:r w:rsidRPr="008840F7">
                    <w:rPr>
                      <w:rFonts w:eastAsiaTheme="minorHAnsi" w:cs="Tahoma"/>
                      <w:sz w:val="20"/>
                      <w:szCs w:val="20"/>
                    </w:rPr>
                    <w:fldChar w:fldCharType="end"/>
                  </w:r>
                  <w:r w:rsidRPr="008840F7">
                    <w:rPr>
                      <w:rFonts w:eastAsiaTheme="minorHAnsi" w:cs="Tahoma"/>
                      <w:sz w:val="20"/>
                      <w:szCs w:val="20"/>
                    </w:rPr>
                    <w:t xml:space="preserve">                  Per Day</w:t>
                  </w:r>
                </w:p>
              </w:tc>
            </w:tr>
            <w:tr w:rsidR="003263EA" w:rsidRPr="00A554AB" w14:paraId="359500A8" w14:textId="77777777" w:rsidTr="00332970">
              <w:trPr>
                <w:trHeight w:val="390"/>
              </w:trPr>
              <w:tc>
                <w:tcPr>
                  <w:tcW w:w="10759" w:type="dxa"/>
                  <w:gridSpan w:val="3"/>
                  <w:tcBorders>
                    <w:bottom w:val="single" w:sz="4" w:space="0" w:color="auto"/>
                  </w:tcBorders>
                </w:tcPr>
                <w:p w14:paraId="731CDE9C" w14:textId="77777777" w:rsidR="003263EA" w:rsidRPr="008840F7" w:rsidRDefault="003263EA" w:rsidP="006F5702">
                  <w:pPr>
                    <w:rPr>
                      <w:rFonts w:asciiTheme="minorHAnsi" w:eastAsiaTheme="minorHAnsi" w:hAnsiTheme="minorHAnsi" w:cstheme="minorHAnsi"/>
                      <w:sz w:val="20"/>
                      <w:szCs w:val="20"/>
                    </w:rPr>
                  </w:pPr>
                  <w:r w:rsidRPr="008840F7">
                    <w:rPr>
                      <w:rFonts w:asciiTheme="minorHAnsi" w:eastAsiaTheme="minorHAnsi" w:hAnsiTheme="minorHAnsi" w:cstheme="minorHAnsi"/>
                      <w:i/>
                      <w:sz w:val="20"/>
                      <w:szCs w:val="20"/>
                    </w:rPr>
                    <w:t xml:space="preserve">*Special Operations are billed at a per hour rate in ½ hour increments.  </w:t>
                  </w:r>
                </w:p>
              </w:tc>
            </w:tr>
            <w:tr w:rsidR="003263EA" w:rsidRPr="00A554AB" w14:paraId="2E35FDD3" w14:textId="77777777" w:rsidTr="00332970">
              <w:trPr>
                <w:trHeight w:val="196"/>
              </w:trPr>
              <w:tc>
                <w:tcPr>
                  <w:tcW w:w="10759" w:type="dxa"/>
                  <w:gridSpan w:val="3"/>
                  <w:shd w:val="pct25" w:color="auto" w:fill="auto"/>
                </w:tcPr>
                <w:p w14:paraId="3046FBC8" w14:textId="77777777" w:rsidR="003263EA" w:rsidRPr="008840F7" w:rsidRDefault="003263EA" w:rsidP="00B568EC">
                  <w:pPr>
                    <w:rPr>
                      <w:rFonts w:asciiTheme="minorHAnsi" w:eastAsiaTheme="minorHAnsi" w:hAnsiTheme="minorHAnsi" w:cstheme="minorHAnsi"/>
                      <w:sz w:val="20"/>
                      <w:szCs w:val="20"/>
                    </w:rPr>
                  </w:pPr>
                </w:p>
              </w:tc>
            </w:tr>
            <w:tr w:rsidR="003263EA" w:rsidRPr="00A554AB" w14:paraId="7A9D37F1" w14:textId="77777777" w:rsidTr="00332970">
              <w:trPr>
                <w:trHeight w:val="196"/>
              </w:trPr>
              <w:tc>
                <w:tcPr>
                  <w:tcW w:w="10759" w:type="dxa"/>
                  <w:gridSpan w:val="3"/>
                </w:tcPr>
                <w:p w14:paraId="68575D25" w14:textId="77777777" w:rsidR="003263EA" w:rsidRPr="008840F7" w:rsidRDefault="003263EA" w:rsidP="00B568EC">
                  <w:pPr>
                    <w:rPr>
                      <w:rFonts w:asciiTheme="minorHAnsi" w:eastAsiaTheme="minorHAnsi" w:hAnsiTheme="minorHAnsi" w:cstheme="minorHAnsi"/>
                      <w:b/>
                      <w:sz w:val="20"/>
                      <w:szCs w:val="20"/>
                    </w:rPr>
                  </w:pPr>
                  <w:r w:rsidRPr="008840F7">
                    <w:rPr>
                      <w:rFonts w:asciiTheme="minorHAnsi" w:eastAsiaTheme="minorHAnsi" w:hAnsiTheme="minorHAnsi" w:cstheme="minorHAnsi"/>
                      <w:b/>
                      <w:sz w:val="20"/>
                      <w:szCs w:val="20"/>
                    </w:rPr>
                    <w:t>Class C Wrecker</w:t>
                  </w:r>
                </w:p>
              </w:tc>
            </w:tr>
            <w:tr w:rsidR="003263EA" w:rsidRPr="00A554AB" w14:paraId="6A9BDFD7" w14:textId="77777777" w:rsidTr="00135D60">
              <w:trPr>
                <w:trHeight w:val="196"/>
              </w:trPr>
              <w:tc>
                <w:tcPr>
                  <w:tcW w:w="3595" w:type="dxa"/>
                </w:tcPr>
                <w:p w14:paraId="7C782124" w14:textId="77777777" w:rsidR="003263EA" w:rsidRPr="008840F7" w:rsidRDefault="003263EA" w:rsidP="00B568EC">
                  <w:pPr>
                    <w:jc w:val="center"/>
                    <w:rPr>
                      <w:rFonts w:asciiTheme="minorHAnsi" w:eastAsiaTheme="minorHAnsi" w:hAnsiTheme="minorHAnsi" w:cstheme="minorHAnsi"/>
                      <w:sz w:val="20"/>
                      <w:szCs w:val="20"/>
                    </w:rPr>
                  </w:pPr>
                  <w:r w:rsidRPr="008840F7">
                    <w:rPr>
                      <w:rFonts w:asciiTheme="minorHAnsi" w:eastAsiaTheme="minorHAnsi" w:hAnsiTheme="minorHAnsi" w:cstheme="minorHAnsi"/>
                      <w:b/>
                      <w:sz w:val="20"/>
                      <w:szCs w:val="20"/>
                    </w:rPr>
                    <w:t>*Standard Towing Charge</w:t>
                  </w:r>
                </w:p>
              </w:tc>
              <w:tc>
                <w:tcPr>
                  <w:tcW w:w="3960" w:type="dxa"/>
                </w:tcPr>
                <w:p w14:paraId="279C6761" w14:textId="77777777" w:rsidR="003263EA" w:rsidRPr="008840F7" w:rsidRDefault="003263EA" w:rsidP="00B568EC">
                  <w:pPr>
                    <w:jc w:val="center"/>
                    <w:rPr>
                      <w:rFonts w:asciiTheme="minorHAnsi" w:eastAsiaTheme="minorHAnsi" w:hAnsiTheme="minorHAnsi" w:cstheme="minorHAnsi"/>
                      <w:sz w:val="20"/>
                      <w:szCs w:val="20"/>
                    </w:rPr>
                  </w:pPr>
                  <w:r w:rsidRPr="008840F7">
                    <w:rPr>
                      <w:rFonts w:asciiTheme="minorHAnsi" w:eastAsiaTheme="minorHAnsi" w:hAnsiTheme="minorHAnsi" w:cstheme="minorHAnsi"/>
                      <w:b/>
                      <w:sz w:val="20"/>
                      <w:szCs w:val="20"/>
                    </w:rPr>
                    <w:t>Special Operations</w:t>
                  </w:r>
                </w:p>
              </w:tc>
              <w:tc>
                <w:tcPr>
                  <w:tcW w:w="3204" w:type="dxa"/>
                </w:tcPr>
                <w:p w14:paraId="3636AD1C" w14:textId="77777777" w:rsidR="003263EA" w:rsidRPr="008840F7" w:rsidRDefault="003263EA" w:rsidP="00B568EC">
                  <w:pPr>
                    <w:jc w:val="center"/>
                    <w:rPr>
                      <w:rFonts w:eastAsiaTheme="minorHAnsi" w:cs="Tahoma"/>
                      <w:sz w:val="20"/>
                      <w:szCs w:val="20"/>
                    </w:rPr>
                  </w:pPr>
                  <w:r w:rsidRPr="008840F7">
                    <w:rPr>
                      <w:rFonts w:eastAsiaTheme="minorHAnsi" w:cs="Tahoma"/>
                      <w:b/>
                      <w:sz w:val="20"/>
                      <w:szCs w:val="20"/>
                    </w:rPr>
                    <w:t>Storage</w:t>
                  </w:r>
                </w:p>
              </w:tc>
            </w:tr>
            <w:tr w:rsidR="003263EA" w:rsidRPr="00A554AB" w14:paraId="03446EB1" w14:textId="77777777" w:rsidTr="00135D60">
              <w:trPr>
                <w:trHeight w:val="196"/>
              </w:trPr>
              <w:tc>
                <w:tcPr>
                  <w:tcW w:w="3595" w:type="dxa"/>
                </w:tcPr>
                <w:p w14:paraId="78E71EAF"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r w:rsidRPr="008840F7">
                    <w:rPr>
                      <w:rFonts w:asciiTheme="minorHAnsi" w:eastAsiaTheme="minorHAnsi" w:hAnsiTheme="minorHAnsi" w:cstheme="minorHAnsi"/>
                      <w:sz w:val="20"/>
                      <w:szCs w:val="20"/>
                    </w:rPr>
                    <w:t xml:space="preserve">                Per Hour</w:t>
                  </w:r>
                </w:p>
              </w:tc>
              <w:tc>
                <w:tcPr>
                  <w:tcW w:w="3960" w:type="dxa"/>
                </w:tcPr>
                <w:p w14:paraId="559108C6" w14:textId="77777777" w:rsidR="003263EA" w:rsidRPr="008840F7" w:rsidRDefault="003263EA" w:rsidP="006F5702">
                  <w:pPr>
                    <w:jc w:val="cente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**See below</w:t>
                  </w:r>
                </w:p>
              </w:tc>
              <w:tc>
                <w:tcPr>
                  <w:tcW w:w="3204" w:type="dxa"/>
                </w:tcPr>
                <w:p w14:paraId="380A6EAB" w14:textId="77777777" w:rsidR="003263EA" w:rsidRPr="008840F7" w:rsidRDefault="003263EA" w:rsidP="00B568EC">
                  <w:pPr>
                    <w:rPr>
                      <w:rFonts w:eastAsiaTheme="minorHAnsi" w:cs="Tahoma"/>
                      <w:sz w:val="20"/>
                      <w:szCs w:val="20"/>
                    </w:rPr>
                  </w:pPr>
                  <w:r w:rsidRPr="008840F7">
                    <w:rPr>
                      <w:rFonts w:eastAsiaTheme="minorHAnsi" w:cs="Tahoma"/>
                      <w:sz w:val="20"/>
                      <w:szCs w:val="20"/>
                    </w:rPr>
                    <w:t xml:space="preserve">$  </w:t>
                  </w:r>
                  <w:r w:rsidRPr="008840F7">
                    <w:rPr>
                      <w:rFonts w:eastAsiaTheme="minorHAnsi" w:cs="Tahoma"/>
                      <w:sz w:val="20"/>
                      <w:szCs w:val="20"/>
                    </w:rPr>
                    <w:fldChar w:fldCharType="begin">
                      <w:ffData>
                        <w:name w:val="Text59"/>
                        <w:enabled/>
                        <w:calcOnExit w:val="0"/>
                        <w:textInput>
                          <w:type w:val="number"/>
                          <w:maxLength w:val="10"/>
                          <w:format w:val="0.00"/>
                        </w:textInput>
                      </w:ffData>
                    </w:fldChar>
                  </w:r>
                  <w:r w:rsidRPr="008840F7">
                    <w:rPr>
                      <w:rFonts w:eastAsiaTheme="minorHAnsi" w:cs="Tahoma"/>
                      <w:sz w:val="20"/>
                      <w:szCs w:val="20"/>
                    </w:rPr>
                    <w:instrText xml:space="preserve"> FORMTEXT </w:instrText>
                  </w:r>
                  <w:r w:rsidRPr="008840F7">
                    <w:rPr>
                      <w:rFonts w:eastAsiaTheme="minorHAnsi" w:cs="Tahoma"/>
                      <w:sz w:val="20"/>
                      <w:szCs w:val="20"/>
                    </w:rPr>
                  </w:r>
                  <w:r w:rsidRPr="008840F7">
                    <w:rPr>
                      <w:rFonts w:eastAsiaTheme="minorHAnsi" w:cs="Tahoma"/>
                      <w:sz w:val="20"/>
                      <w:szCs w:val="20"/>
                    </w:rPr>
                    <w:fldChar w:fldCharType="separate"/>
                  </w:r>
                  <w:r w:rsidRPr="008840F7">
                    <w:rPr>
                      <w:rFonts w:eastAsiaTheme="minorHAnsi" w:cs="Tahoma"/>
                      <w:noProof/>
                      <w:sz w:val="20"/>
                      <w:szCs w:val="20"/>
                    </w:rPr>
                    <w:t> </w:t>
                  </w:r>
                  <w:r w:rsidRPr="008840F7">
                    <w:rPr>
                      <w:rFonts w:eastAsiaTheme="minorHAnsi" w:cs="Tahoma"/>
                      <w:noProof/>
                      <w:sz w:val="20"/>
                      <w:szCs w:val="20"/>
                    </w:rPr>
                    <w:t> </w:t>
                  </w:r>
                  <w:r w:rsidRPr="008840F7">
                    <w:rPr>
                      <w:rFonts w:eastAsiaTheme="minorHAnsi" w:cs="Tahoma"/>
                      <w:noProof/>
                      <w:sz w:val="20"/>
                      <w:szCs w:val="20"/>
                    </w:rPr>
                    <w:t> </w:t>
                  </w:r>
                  <w:r w:rsidRPr="008840F7">
                    <w:rPr>
                      <w:rFonts w:eastAsiaTheme="minorHAnsi" w:cs="Tahoma"/>
                      <w:noProof/>
                      <w:sz w:val="20"/>
                      <w:szCs w:val="20"/>
                    </w:rPr>
                    <w:t> </w:t>
                  </w:r>
                  <w:r w:rsidRPr="008840F7">
                    <w:rPr>
                      <w:rFonts w:eastAsiaTheme="minorHAnsi" w:cs="Tahoma"/>
                      <w:noProof/>
                      <w:sz w:val="20"/>
                      <w:szCs w:val="20"/>
                    </w:rPr>
                    <w:t> </w:t>
                  </w:r>
                  <w:r w:rsidRPr="008840F7">
                    <w:rPr>
                      <w:rFonts w:eastAsiaTheme="minorHAnsi" w:cs="Tahoma"/>
                      <w:sz w:val="20"/>
                      <w:szCs w:val="20"/>
                    </w:rPr>
                    <w:fldChar w:fldCharType="end"/>
                  </w:r>
                  <w:r w:rsidRPr="008840F7">
                    <w:rPr>
                      <w:rFonts w:eastAsiaTheme="minorHAnsi" w:cs="Tahoma"/>
                      <w:sz w:val="20"/>
                      <w:szCs w:val="20"/>
                    </w:rPr>
                    <w:t xml:space="preserve">                 Per Day</w:t>
                  </w:r>
                </w:p>
              </w:tc>
            </w:tr>
            <w:tr w:rsidR="003263EA" w:rsidRPr="00A554AB" w14:paraId="75AC5F08" w14:textId="77777777" w:rsidTr="00332970">
              <w:trPr>
                <w:trHeight w:val="390"/>
              </w:trPr>
              <w:tc>
                <w:tcPr>
                  <w:tcW w:w="10759" w:type="dxa"/>
                  <w:gridSpan w:val="3"/>
                </w:tcPr>
                <w:p w14:paraId="7357243C" w14:textId="77777777" w:rsidR="003263EA" w:rsidRPr="008840F7" w:rsidRDefault="003263EA" w:rsidP="006F5702">
                  <w:pPr>
                    <w:rPr>
                      <w:rFonts w:asciiTheme="minorHAnsi" w:eastAsiaTheme="minorHAnsi" w:hAnsiTheme="minorHAnsi" w:cstheme="minorHAnsi"/>
                      <w:sz w:val="20"/>
                      <w:szCs w:val="20"/>
                    </w:rPr>
                  </w:pPr>
                  <w:r w:rsidRPr="008840F7">
                    <w:rPr>
                      <w:rFonts w:asciiTheme="minorHAnsi" w:eastAsiaTheme="minorHAnsi" w:hAnsiTheme="minorHAnsi" w:cstheme="minorHAnsi"/>
                      <w:i/>
                      <w:sz w:val="20"/>
                      <w:szCs w:val="20"/>
                    </w:rPr>
                    <w:t>*Standard Towing is billed at a per hour rate in ½ hour increments</w:t>
                  </w:r>
                  <w:r w:rsidRPr="008840F7">
                    <w:rPr>
                      <w:rFonts w:asciiTheme="minorHAnsi" w:eastAsiaTheme="minorHAnsi" w:hAnsiTheme="minorHAnsi" w:cstheme="minorHAnsi"/>
                      <w:sz w:val="20"/>
                      <w:szCs w:val="20"/>
                    </w:rPr>
                    <w:t xml:space="preserve">. </w:t>
                  </w:r>
                </w:p>
                <w:p w14:paraId="71160AE1" w14:textId="77777777" w:rsidR="003263EA" w:rsidRPr="008840F7" w:rsidRDefault="003263EA" w:rsidP="007B1904">
                  <w:pPr>
                    <w:jc w:val="both"/>
                    <w:rPr>
                      <w:rFonts w:asciiTheme="minorHAnsi" w:hAnsiTheme="minorHAnsi" w:cstheme="minorHAnsi"/>
                      <w:sz w:val="20"/>
                      <w:szCs w:val="20"/>
                    </w:rPr>
                  </w:pPr>
                  <w:r w:rsidRPr="008840F7">
                    <w:rPr>
                      <w:rFonts w:asciiTheme="minorHAnsi" w:hAnsiTheme="minorHAnsi" w:cstheme="minorHAnsi"/>
                      <w:sz w:val="20"/>
                      <w:szCs w:val="20"/>
                    </w:rPr>
                    <w:t>**</w:t>
                  </w:r>
                  <w:r w:rsidRPr="008840F7">
                    <w:rPr>
                      <w:rFonts w:asciiTheme="minorHAnsi" w:hAnsiTheme="minorHAnsi" w:cstheme="minorHAnsi"/>
                      <w:i/>
                      <w:sz w:val="20"/>
                      <w:szCs w:val="20"/>
                    </w:rPr>
                    <w:t xml:space="preserve">Although no Special Operations fee is set for Class C tows, a wrecker service may recover the actual cost of rented/subcontracted equipment or labor necessary to accomplish the job. Proof of these actual costs in the form of an itemized invoice or receipt from </w:t>
                  </w:r>
                  <w:r w:rsidR="007B1904" w:rsidRPr="008840F7">
                    <w:rPr>
                      <w:rFonts w:asciiTheme="minorHAnsi" w:hAnsiTheme="minorHAnsi" w:cstheme="minorHAnsi"/>
                      <w:i/>
                      <w:sz w:val="20"/>
                      <w:szCs w:val="20"/>
                    </w:rPr>
                    <w:t>each</w:t>
                  </w:r>
                  <w:r w:rsidRPr="008840F7">
                    <w:rPr>
                      <w:rFonts w:asciiTheme="minorHAnsi" w:hAnsiTheme="minorHAnsi" w:cstheme="minorHAnsi"/>
                      <w:i/>
                      <w:sz w:val="20"/>
                      <w:szCs w:val="20"/>
                    </w:rPr>
                    <w:t xml:space="preserve"> third party providing such equipment or labor must accompany the tow bill.</w:t>
                  </w:r>
                </w:p>
              </w:tc>
            </w:tr>
          </w:tbl>
          <w:p w14:paraId="70C6BB80" w14:textId="77777777" w:rsidR="003263EA" w:rsidRDefault="003263EA" w:rsidP="00B568EC">
            <w:pPr>
              <w:spacing w:after="200" w:line="276" w:lineRule="auto"/>
              <w:rPr>
                <w:rFonts w:eastAsiaTheme="minorHAnsi" w:cs="Tahoma"/>
                <w:sz w:val="18"/>
                <w:szCs w:val="18"/>
              </w:rPr>
            </w:pPr>
          </w:p>
          <w:p w14:paraId="1314189C" w14:textId="77777777" w:rsidR="00A554AB" w:rsidRPr="008840F7" w:rsidRDefault="00A554AB" w:rsidP="00B568EC">
            <w:pPr>
              <w:spacing w:after="200" w:line="276" w:lineRule="auto"/>
              <w:rPr>
                <w:rFonts w:asciiTheme="minorHAnsi" w:eastAsiaTheme="minorHAnsi" w:hAnsiTheme="minorHAnsi" w:cstheme="minorHAnsi"/>
                <w:sz w:val="18"/>
                <w:szCs w:val="18"/>
              </w:rPr>
            </w:pPr>
          </w:p>
          <w:tbl>
            <w:tblPr>
              <w:tblStyle w:val="TableGrid"/>
              <w:tblW w:w="10743" w:type="dxa"/>
              <w:tblLook w:val="04A0" w:firstRow="1" w:lastRow="0" w:firstColumn="1" w:lastColumn="0" w:noHBand="0" w:noVBand="1"/>
            </w:tblPr>
            <w:tblGrid>
              <w:gridCol w:w="5917"/>
              <w:gridCol w:w="2518"/>
              <w:gridCol w:w="2308"/>
            </w:tblGrid>
            <w:tr w:rsidR="003263EA" w:rsidRPr="008840F7" w14:paraId="0D288283" w14:textId="77777777" w:rsidTr="00135D60">
              <w:trPr>
                <w:trHeight w:val="336"/>
              </w:trPr>
              <w:tc>
                <w:tcPr>
                  <w:tcW w:w="10743" w:type="dxa"/>
                  <w:gridSpan w:val="3"/>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0500DCEF" w14:textId="77777777" w:rsidR="003263EA" w:rsidRPr="008840F7" w:rsidRDefault="003263EA" w:rsidP="00671F8D">
                  <w:pPr>
                    <w:rPr>
                      <w:rFonts w:asciiTheme="minorHAnsi" w:eastAsiaTheme="minorHAnsi" w:hAnsiTheme="minorHAnsi" w:cstheme="minorHAnsi"/>
                      <w:b/>
                      <w:sz w:val="20"/>
                      <w:szCs w:val="20"/>
                      <w:u w:val="single"/>
                    </w:rPr>
                  </w:pPr>
                  <w:r w:rsidRPr="008840F7">
                    <w:rPr>
                      <w:rFonts w:asciiTheme="minorHAnsi" w:eastAsiaTheme="minorHAnsi" w:hAnsiTheme="minorHAnsi" w:cstheme="minorHAnsi"/>
                      <w:b/>
                      <w:sz w:val="20"/>
                      <w:szCs w:val="20"/>
                      <w:u w:val="single"/>
                    </w:rPr>
                    <w:t>Section below should be completed by Class C services only.</w:t>
                  </w:r>
                </w:p>
              </w:tc>
            </w:tr>
            <w:tr w:rsidR="003263EA" w:rsidRPr="008840F7" w14:paraId="7C9AB65F"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66238C37" w14:textId="77777777" w:rsidR="003263EA" w:rsidRPr="008840F7" w:rsidRDefault="003263EA" w:rsidP="00B568EC">
                  <w:pPr>
                    <w:jc w:val="center"/>
                    <w:rPr>
                      <w:rFonts w:asciiTheme="minorHAnsi" w:eastAsiaTheme="minorHAnsi" w:hAnsiTheme="minorHAnsi" w:cstheme="minorHAnsi"/>
                      <w:b/>
                      <w:sz w:val="20"/>
                      <w:szCs w:val="20"/>
                    </w:rPr>
                  </w:pPr>
                  <w:r w:rsidRPr="008840F7">
                    <w:rPr>
                      <w:rFonts w:asciiTheme="minorHAnsi" w:eastAsiaTheme="minorHAnsi" w:hAnsiTheme="minorHAnsi" w:cstheme="minorHAnsi"/>
                      <w:b/>
                      <w:sz w:val="20"/>
                      <w:szCs w:val="20"/>
                    </w:rPr>
                    <w:t>Description of Service, Labor or Equipment</w:t>
                  </w:r>
                </w:p>
              </w:tc>
              <w:tc>
                <w:tcPr>
                  <w:tcW w:w="4826" w:type="dxa"/>
                  <w:gridSpan w:val="2"/>
                  <w:tcBorders>
                    <w:top w:val="single" w:sz="6" w:space="0" w:color="auto"/>
                    <w:left w:val="single" w:sz="6" w:space="0" w:color="auto"/>
                    <w:bottom w:val="single" w:sz="6" w:space="0" w:color="auto"/>
                    <w:right w:val="single" w:sz="4" w:space="0" w:color="auto"/>
                  </w:tcBorders>
                </w:tcPr>
                <w:p w14:paraId="7CC715C2" w14:textId="77777777" w:rsidR="003263EA" w:rsidRPr="008840F7" w:rsidRDefault="003263EA" w:rsidP="00B568EC">
                  <w:pPr>
                    <w:jc w:val="center"/>
                    <w:rPr>
                      <w:rFonts w:asciiTheme="minorHAnsi" w:eastAsiaTheme="minorHAnsi" w:hAnsiTheme="minorHAnsi" w:cstheme="minorHAnsi"/>
                      <w:b/>
                      <w:sz w:val="20"/>
                      <w:szCs w:val="20"/>
                    </w:rPr>
                  </w:pPr>
                  <w:r w:rsidRPr="008840F7">
                    <w:rPr>
                      <w:rFonts w:asciiTheme="minorHAnsi" w:eastAsiaTheme="minorHAnsi" w:hAnsiTheme="minorHAnsi" w:cstheme="minorHAnsi"/>
                      <w:b/>
                      <w:sz w:val="20"/>
                      <w:szCs w:val="20"/>
                    </w:rPr>
                    <w:t>Proposed Fee</w:t>
                  </w:r>
                </w:p>
              </w:tc>
            </w:tr>
            <w:tr w:rsidR="003263EA" w:rsidRPr="008840F7" w14:paraId="15DD0522"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5653674D"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Additional Wrecker </w:t>
                  </w:r>
                </w:p>
              </w:tc>
              <w:tc>
                <w:tcPr>
                  <w:tcW w:w="2518" w:type="dxa"/>
                  <w:tcBorders>
                    <w:top w:val="single" w:sz="6" w:space="0" w:color="auto"/>
                    <w:left w:val="single" w:sz="6" w:space="0" w:color="auto"/>
                    <w:bottom w:val="single" w:sz="6" w:space="0" w:color="auto"/>
                    <w:right w:val="single" w:sz="6" w:space="0" w:color="auto"/>
                  </w:tcBorders>
                </w:tcPr>
                <w:p w14:paraId="58AEDA80"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r w:rsidRPr="008840F7">
                    <w:rPr>
                      <w:rFonts w:asciiTheme="minorHAnsi" w:eastAsiaTheme="minorHAnsi" w:hAnsiTheme="minorHAnsi" w:cstheme="minorHAnsi"/>
                      <w:sz w:val="20"/>
                      <w:szCs w:val="20"/>
                    </w:rPr>
                    <w:t xml:space="preserve">        </w:t>
                  </w:r>
                </w:p>
              </w:tc>
              <w:tc>
                <w:tcPr>
                  <w:tcW w:w="2308" w:type="dxa"/>
                  <w:tcBorders>
                    <w:top w:val="single" w:sz="6" w:space="0" w:color="auto"/>
                    <w:left w:val="single" w:sz="6" w:space="0" w:color="auto"/>
                    <w:bottom w:val="single" w:sz="6" w:space="0" w:color="auto"/>
                    <w:right w:val="single" w:sz="4" w:space="0" w:color="auto"/>
                  </w:tcBorders>
                </w:tcPr>
                <w:p w14:paraId="47013F0F"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hour</w:t>
                  </w:r>
                </w:p>
              </w:tc>
            </w:tr>
            <w:tr w:rsidR="003263EA" w:rsidRPr="008840F7" w14:paraId="0FA352A8"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5B1AA54B" w14:textId="77777777" w:rsidR="003263EA" w:rsidRPr="008840F7" w:rsidRDefault="003263EA" w:rsidP="00E92DA1">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Dump Truck, Dump Trailer or Drop Dumpster</w:t>
                  </w:r>
                </w:p>
              </w:tc>
              <w:tc>
                <w:tcPr>
                  <w:tcW w:w="2518" w:type="dxa"/>
                  <w:tcBorders>
                    <w:top w:val="single" w:sz="6" w:space="0" w:color="auto"/>
                    <w:left w:val="single" w:sz="6" w:space="0" w:color="auto"/>
                    <w:bottom w:val="single" w:sz="6" w:space="0" w:color="auto"/>
                    <w:right w:val="single" w:sz="6" w:space="0" w:color="auto"/>
                  </w:tcBorders>
                </w:tcPr>
                <w:p w14:paraId="28441413"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56C2F0F9"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hour</w:t>
                  </w:r>
                </w:p>
              </w:tc>
            </w:tr>
            <w:tr w:rsidR="003263EA" w:rsidRPr="008840F7" w14:paraId="096FCB1C"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07A6B47A" w14:textId="77777777" w:rsidR="003263EA" w:rsidRPr="008840F7" w:rsidRDefault="003263EA" w:rsidP="00F0738F">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Rotator/Crane or equivalent</w:t>
                  </w:r>
                </w:p>
              </w:tc>
              <w:tc>
                <w:tcPr>
                  <w:tcW w:w="2518" w:type="dxa"/>
                  <w:tcBorders>
                    <w:top w:val="single" w:sz="6" w:space="0" w:color="auto"/>
                    <w:left w:val="single" w:sz="6" w:space="0" w:color="auto"/>
                    <w:bottom w:val="single" w:sz="6" w:space="0" w:color="auto"/>
                    <w:right w:val="single" w:sz="6" w:space="0" w:color="auto"/>
                  </w:tcBorders>
                </w:tcPr>
                <w:p w14:paraId="21665DB3"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6F256A66"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hour</w:t>
                  </w:r>
                </w:p>
              </w:tc>
            </w:tr>
            <w:tr w:rsidR="003263EA" w:rsidRPr="008840F7" w14:paraId="7EAB6F0B"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20CFB4FC"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Truck Tractor with Box Trailer or equivalent</w:t>
                  </w:r>
                </w:p>
              </w:tc>
              <w:tc>
                <w:tcPr>
                  <w:tcW w:w="2518" w:type="dxa"/>
                  <w:tcBorders>
                    <w:top w:val="single" w:sz="6" w:space="0" w:color="auto"/>
                    <w:left w:val="single" w:sz="6" w:space="0" w:color="auto"/>
                    <w:bottom w:val="single" w:sz="6" w:space="0" w:color="auto"/>
                    <w:right w:val="single" w:sz="6" w:space="0" w:color="auto"/>
                  </w:tcBorders>
                </w:tcPr>
                <w:p w14:paraId="5B5EE9C8"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633B8D5F"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hour</w:t>
                  </w:r>
                </w:p>
              </w:tc>
            </w:tr>
            <w:tr w:rsidR="003263EA" w:rsidRPr="008840F7" w14:paraId="61679426"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11CFEAAA"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Truck Tractor with Flat Trailer or equivalent</w:t>
                  </w:r>
                </w:p>
              </w:tc>
              <w:tc>
                <w:tcPr>
                  <w:tcW w:w="2518" w:type="dxa"/>
                  <w:tcBorders>
                    <w:top w:val="single" w:sz="6" w:space="0" w:color="auto"/>
                    <w:left w:val="single" w:sz="6" w:space="0" w:color="auto"/>
                    <w:bottom w:val="single" w:sz="6" w:space="0" w:color="auto"/>
                    <w:right w:val="single" w:sz="6" w:space="0" w:color="auto"/>
                  </w:tcBorders>
                </w:tcPr>
                <w:p w14:paraId="706A445C"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37CD7E00"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hour</w:t>
                  </w:r>
                </w:p>
              </w:tc>
            </w:tr>
            <w:tr w:rsidR="003263EA" w:rsidRPr="008840F7" w14:paraId="5B9A10A9"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5DAB60F3" w14:textId="77777777" w:rsidR="003263EA" w:rsidRPr="008840F7" w:rsidRDefault="003263EA" w:rsidP="00F0738F">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Truck Tractor with Landoll/Lowboy/Tilt Trailer or equivalent</w:t>
                  </w:r>
                </w:p>
              </w:tc>
              <w:tc>
                <w:tcPr>
                  <w:tcW w:w="2518" w:type="dxa"/>
                  <w:tcBorders>
                    <w:top w:val="single" w:sz="6" w:space="0" w:color="auto"/>
                    <w:left w:val="single" w:sz="6" w:space="0" w:color="auto"/>
                    <w:bottom w:val="single" w:sz="6" w:space="0" w:color="auto"/>
                    <w:right w:val="single" w:sz="6" w:space="0" w:color="auto"/>
                  </w:tcBorders>
                </w:tcPr>
                <w:p w14:paraId="12B340BE"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01C7732C"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hour</w:t>
                  </w:r>
                </w:p>
              </w:tc>
            </w:tr>
            <w:tr w:rsidR="003263EA" w:rsidRPr="008840F7" w14:paraId="1FA7A69D"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407E0DA5"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Skid Steer or equivalent</w:t>
                  </w:r>
                </w:p>
              </w:tc>
              <w:tc>
                <w:tcPr>
                  <w:tcW w:w="2518" w:type="dxa"/>
                  <w:tcBorders>
                    <w:top w:val="single" w:sz="6" w:space="0" w:color="auto"/>
                    <w:left w:val="single" w:sz="6" w:space="0" w:color="auto"/>
                    <w:bottom w:val="single" w:sz="6" w:space="0" w:color="auto"/>
                    <w:right w:val="single" w:sz="6" w:space="0" w:color="auto"/>
                  </w:tcBorders>
                </w:tcPr>
                <w:p w14:paraId="3EDE5326"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7228BB55"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hour</w:t>
                  </w:r>
                </w:p>
              </w:tc>
            </w:tr>
            <w:tr w:rsidR="003263EA" w:rsidRPr="008840F7" w14:paraId="1655350E"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7DAF9CE3"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Forklift or equivalent </w:t>
                  </w:r>
                </w:p>
              </w:tc>
              <w:tc>
                <w:tcPr>
                  <w:tcW w:w="2518" w:type="dxa"/>
                  <w:tcBorders>
                    <w:top w:val="single" w:sz="6" w:space="0" w:color="auto"/>
                    <w:left w:val="single" w:sz="6" w:space="0" w:color="auto"/>
                    <w:bottom w:val="single" w:sz="6" w:space="0" w:color="auto"/>
                    <w:right w:val="single" w:sz="6" w:space="0" w:color="auto"/>
                  </w:tcBorders>
                </w:tcPr>
                <w:p w14:paraId="5522B816"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2FFCF524"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hour</w:t>
                  </w:r>
                </w:p>
              </w:tc>
            </w:tr>
            <w:tr w:rsidR="003263EA" w:rsidRPr="008840F7" w14:paraId="626B0E0C"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5DE11ECB"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Backhoe or equivalent</w:t>
                  </w:r>
                </w:p>
              </w:tc>
              <w:tc>
                <w:tcPr>
                  <w:tcW w:w="2518" w:type="dxa"/>
                  <w:tcBorders>
                    <w:top w:val="single" w:sz="6" w:space="0" w:color="auto"/>
                    <w:left w:val="single" w:sz="6" w:space="0" w:color="auto"/>
                    <w:bottom w:val="single" w:sz="6" w:space="0" w:color="auto"/>
                    <w:right w:val="single" w:sz="6" w:space="0" w:color="auto"/>
                  </w:tcBorders>
                </w:tcPr>
                <w:p w14:paraId="2067413E"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343EA5CA"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hour</w:t>
                  </w:r>
                </w:p>
              </w:tc>
            </w:tr>
            <w:tr w:rsidR="003263EA" w:rsidRPr="008840F7" w14:paraId="48AB1688"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4006D021"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Service Truck (includes all tools</w:t>
                  </w:r>
                  <w:r w:rsidR="007B1904" w:rsidRPr="008840F7">
                    <w:rPr>
                      <w:rFonts w:asciiTheme="minorHAnsi" w:eastAsiaTheme="minorHAnsi" w:hAnsiTheme="minorHAnsi" w:cstheme="minorHAnsi"/>
                      <w:sz w:val="20"/>
                      <w:szCs w:val="20"/>
                    </w:rPr>
                    <w:t xml:space="preserve"> and equipment</w:t>
                  </w:r>
                  <w:r w:rsidRPr="008840F7">
                    <w:rPr>
                      <w:rFonts w:asciiTheme="minorHAnsi" w:eastAsiaTheme="minorHAnsi" w:hAnsiTheme="minorHAnsi" w:cstheme="minorHAnsi"/>
                      <w:sz w:val="20"/>
                      <w:szCs w:val="20"/>
                    </w:rPr>
                    <w:t xml:space="preserve"> on board)</w:t>
                  </w:r>
                </w:p>
              </w:tc>
              <w:tc>
                <w:tcPr>
                  <w:tcW w:w="2518" w:type="dxa"/>
                  <w:tcBorders>
                    <w:top w:val="single" w:sz="6" w:space="0" w:color="auto"/>
                    <w:left w:val="single" w:sz="6" w:space="0" w:color="auto"/>
                    <w:bottom w:val="single" w:sz="6" w:space="0" w:color="auto"/>
                    <w:right w:val="single" w:sz="6" w:space="0" w:color="auto"/>
                  </w:tcBorders>
                </w:tcPr>
                <w:p w14:paraId="606B5FCC"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1246FED6"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hour</w:t>
                  </w:r>
                </w:p>
              </w:tc>
            </w:tr>
            <w:tr w:rsidR="003263EA" w:rsidRPr="008840F7" w14:paraId="715B0822"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668C417C"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Tower Light System</w:t>
                  </w:r>
                </w:p>
              </w:tc>
              <w:tc>
                <w:tcPr>
                  <w:tcW w:w="2518" w:type="dxa"/>
                  <w:tcBorders>
                    <w:top w:val="single" w:sz="6" w:space="0" w:color="auto"/>
                    <w:left w:val="single" w:sz="6" w:space="0" w:color="auto"/>
                    <w:bottom w:val="single" w:sz="6" w:space="0" w:color="auto"/>
                    <w:right w:val="single" w:sz="6" w:space="0" w:color="auto"/>
                  </w:tcBorders>
                </w:tcPr>
                <w:p w14:paraId="2DB92956"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33738250"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hour</w:t>
                  </w:r>
                </w:p>
              </w:tc>
            </w:tr>
            <w:tr w:rsidR="003263EA" w:rsidRPr="008840F7" w14:paraId="6E9E0801"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4C53EEB8"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Complete Air Bag Unit</w:t>
                  </w:r>
                </w:p>
              </w:tc>
              <w:tc>
                <w:tcPr>
                  <w:tcW w:w="2518" w:type="dxa"/>
                  <w:tcBorders>
                    <w:top w:val="single" w:sz="6" w:space="0" w:color="auto"/>
                    <w:left w:val="single" w:sz="6" w:space="0" w:color="auto"/>
                    <w:bottom w:val="single" w:sz="6" w:space="0" w:color="auto"/>
                    <w:right w:val="single" w:sz="6" w:space="0" w:color="auto"/>
                  </w:tcBorders>
                </w:tcPr>
                <w:p w14:paraId="4AF9F81D"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72B04042"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hour</w:t>
                  </w:r>
                </w:p>
              </w:tc>
            </w:tr>
            <w:tr w:rsidR="003263EA" w:rsidRPr="008840F7" w14:paraId="3214C19B" w14:textId="77777777" w:rsidTr="003F4FBD">
              <w:trPr>
                <w:trHeight w:val="179"/>
              </w:trPr>
              <w:tc>
                <w:tcPr>
                  <w:tcW w:w="5917" w:type="dxa"/>
                  <w:tcBorders>
                    <w:top w:val="single" w:sz="6" w:space="0" w:color="auto"/>
                    <w:left w:val="single" w:sz="4" w:space="0" w:color="auto"/>
                    <w:bottom w:val="single" w:sz="6" w:space="0" w:color="auto"/>
                    <w:right w:val="single" w:sz="6" w:space="0" w:color="auto"/>
                  </w:tcBorders>
                </w:tcPr>
                <w:p w14:paraId="3FA5FB16"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Additional Labor (General)</w:t>
                  </w:r>
                </w:p>
              </w:tc>
              <w:tc>
                <w:tcPr>
                  <w:tcW w:w="2518" w:type="dxa"/>
                  <w:tcBorders>
                    <w:top w:val="single" w:sz="6" w:space="0" w:color="auto"/>
                    <w:left w:val="single" w:sz="6" w:space="0" w:color="auto"/>
                    <w:bottom w:val="single" w:sz="6" w:space="0" w:color="auto"/>
                    <w:right w:val="single" w:sz="6" w:space="0" w:color="auto"/>
                  </w:tcBorders>
                </w:tcPr>
                <w:p w14:paraId="5D9E440C"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1BA55E06"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person/per hour</w:t>
                  </w:r>
                </w:p>
              </w:tc>
            </w:tr>
            <w:tr w:rsidR="003263EA" w:rsidRPr="008840F7" w14:paraId="11B73E9A" w14:textId="77777777" w:rsidTr="007B1B5B">
              <w:trPr>
                <w:trHeight w:val="179"/>
              </w:trPr>
              <w:tc>
                <w:tcPr>
                  <w:tcW w:w="5917" w:type="dxa"/>
                  <w:tcBorders>
                    <w:top w:val="single" w:sz="6" w:space="0" w:color="auto"/>
                    <w:left w:val="single" w:sz="4" w:space="0" w:color="auto"/>
                    <w:bottom w:val="single" w:sz="6" w:space="0" w:color="auto"/>
                    <w:right w:val="single" w:sz="6" w:space="0" w:color="auto"/>
                  </w:tcBorders>
                </w:tcPr>
                <w:p w14:paraId="61541E57"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Additional Labor (Specialized)</w:t>
                  </w:r>
                </w:p>
              </w:tc>
              <w:tc>
                <w:tcPr>
                  <w:tcW w:w="2518" w:type="dxa"/>
                  <w:tcBorders>
                    <w:top w:val="single" w:sz="6" w:space="0" w:color="auto"/>
                    <w:left w:val="single" w:sz="6" w:space="0" w:color="auto"/>
                    <w:bottom w:val="single" w:sz="6" w:space="0" w:color="auto"/>
                    <w:right w:val="single" w:sz="6" w:space="0" w:color="auto"/>
                  </w:tcBorders>
                </w:tcPr>
                <w:p w14:paraId="731CD0EF"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   </w:t>
                  </w:r>
                  <w:r w:rsidRPr="008840F7">
                    <w:rPr>
                      <w:rFonts w:asciiTheme="minorHAnsi" w:eastAsiaTheme="minorHAnsi" w:hAnsiTheme="minorHAnsi" w:cstheme="minorHAnsi"/>
                      <w:sz w:val="20"/>
                      <w:szCs w:val="20"/>
                    </w:rPr>
                    <w:fldChar w:fldCharType="begin">
                      <w:ffData>
                        <w:name w:val="Text59"/>
                        <w:enabled/>
                        <w:calcOnExit w:val="0"/>
                        <w:textInput>
                          <w:type w:val="number"/>
                          <w:maxLength w:val="10"/>
                          <w:format w:val="0.00"/>
                        </w:textInput>
                      </w:ffData>
                    </w:fldChar>
                  </w:r>
                  <w:r w:rsidRPr="008840F7">
                    <w:rPr>
                      <w:rFonts w:asciiTheme="minorHAnsi" w:eastAsiaTheme="minorHAnsi" w:hAnsiTheme="minorHAnsi" w:cstheme="minorHAnsi"/>
                      <w:sz w:val="20"/>
                      <w:szCs w:val="20"/>
                    </w:rPr>
                    <w:instrText xml:space="preserve"> FORMTEXT </w:instrText>
                  </w:r>
                  <w:r w:rsidRPr="008840F7">
                    <w:rPr>
                      <w:rFonts w:asciiTheme="minorHAnsi" w:eastAsiaTheme="minorHAnsi" w:hAnsiTheme="minorHAnsi" w:cstheme="minorHAnsi"/>
                      <w:sz w:val="20"/>
                      <w:szCs w:val="20"/>
                    </w:rPr>
                  </w:r>
                  <w:r w:rsidRPr="008840F7">
                    <w:rPr>
                      <w:rFonts w:asciiTheme="minorHAnsi" w:eastAsiaTheme="minorHAnsi" w:hAnsiTheme="minorHAnsi" w:cstheme="minorHAnsi"/>
                      <w:sz w:val="20"/>
                      <w:szCs w:val="20"/>
                    </w:rPr>
                    <w:fldChar w:fldCharType="separate"/>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noProof/>
                      <w:sz w:val="20"/>
                      <w:szCs w:val="20"/>
                    </w:rPr>
                    <w:t> </w:t>
                  </w:r>
                  <w:r w:rsidRPr="008840F7">
                    <w:rPr>
                      <w:rFonts w:asciiTheme="minorHAnsi" w:eastAsiaTheme="minorHAnsi" w:hAnsiTheme="minorHAnsi" w:cstheme="minorHAnsi"/>
                      <w:sz w:val="20"/>
                      <w:szCs w:val="20"/>
                    </w:rPr>
                    <w:fldChar w:fldCharType="end"/>
                  </w:r>
                </w:p>
              </w:tc>
              <w:tc>
                <w:tcPr>
                  <w:tcW w:w="2308" w:type="dxa"/>
                  <w:tcBorders>
                    <w:top w:val="single" w:sz="6" w:space="0" w:color="auto"/>
                    <w:left w:val="single" w:sz="6" w:space="0" w:color="auto"/>
                    <w:bottom w:val="single" w:sz="6" w:space="0" w:color="auto"/>
                    <w:right w:val="single" w:sz="4" w:space="0" w:color="auto"/>
                  </w:tcBorders>
                </w:tcPr>
                <w:p w14:paraId="33885F28" w14:textId="77777777" w:rsidR="003263EA" w:rsidRPr="008840F7" w:rsidRDefault="003263EA" w:rsidP="00B568EC">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Per person/per hour</w:t>
                  </w:r>
                </w:p>
              </w:tc>
            </w:tr>
            <w:tr w:rsidR="003263EA" w:rsidRPr="008840F7" w14:paraId="3A829773" w14:textId="77777777" w:rsidTr="007B1B5B">
              <w:trPr>
                <w:trHeight w:val="84"/>
              </w:trPr>
              <w:tc>
                <w:tcPr>
                  <w:tcW w:w="10743" w:type="dxa"/>
                  <w:gridSpan w:val="3"/>
                  <w:tcBorders>
                    <w:top w:val="single" w:sz="6" w:space="0" w:color="auto"/>
                    <w:left w:val="single" w:sz="4" w:space="0" w:color="auto"/>
                    <w:bottom w:val="single" w:sz="6" w:space="0" w:color="auto"/>
                    <w:right w:val="single" w:sz="4" w:space="0" w:color="auto"/>
                  </w:tcBorders>
                  <w:shd w:val="clear" w:color="auto" w:fill="BFBFBF" w:themeFill="background1" w:themeFillShade="BF"/>
                </w:tcPr>
                <w:p w14:paraId="3DE94ED8" w14:textId="77777777" w:rsidR="003263EA" w:rsidRPr="008840F7" w:rsidRDefault="003263EA" w:rsidP="00B568EC">
                  <w:pPr>
                    <w:rPr>
                      <w:rFonts w:asciiTheme="minorHAnsi" w:eastAsiaTheme="minorHAnsi" w:hAnsiTheme="minorHAnsi" w:cstheme="minorHAnsi"/>
                      <w:sz w:val="20"/>
                      <w:szCs w:val="20"/>
                    </w:rPr>
                  </w:pPr>
                </w:p>
              </w:tc>
            </w:tr>
            <w:tr w:rsidR="003263EA" w:rsidRPr="008840F7" w14:paraId="0B62F3E2" w14:textId="77777777" w:rsidTr="003F4FBD">
              <w:trPr>
                <w:trHeight w:val="404"/>
              </w:trPr>
              <w:tc>
                <w:tcPr>
                  <w:tcW w:w="10743" w:type="dxa"/>
                  <w:gridSpan w:val="3"/>
                  <w:tcBorders>
                    <w:top w:val="single" w:sz="6" w:space="0" w:color="auto"/>
                    <w:left w:val="single" w:sz="4" w:space="0" w:color="auto"/>
                    <w:bottom w:val="single" w:sz="4" w:space="0" w:color="auto"/>
                    <w:right w:val="single" w:sz="4" w:space="0" w:color="auto"/>
                  </w:tcBorders>
                </w:tcPr>
                <w:p w14:paraId="3EF8EE98" w14:textId="77777777" w:rsidR="003263EA" w:rsidRPr="008840F7" w:rsidRDefault="003263EA" w:rsidP="001F0AF1">
                  <w:pPr>
                    <w:rPr>
                      <w:rFonts w:asciiTheme="minorHAnsi" w:eastAsiaTheme="minorHAnsi" w:hAnsiTheme="minorHAnsi" w:cstheme="minorHAnsi"/>
                      <w:b/>
                      <w:sz w:val="20"/>
                      <w:szCs w:val="20"/>
                    </w:rPr>
                  </w:pPr>
                  <w:r w:rsidRPr="008840F7">
                    <w:rPr>
                      <w:rFonts w:asciiTheme="minorHAnsi" w:eastAsiaTheme="minorHAnsi" w:hAnsiTheme="minorHAnsi" w:cstheme="minorHAnsi"/>
                      <w:b/>
                      <w:sz w:val="20"/>
                      <w:szCs w:val="20"/>
                    </w:rPr>
                    <w:t>NOTICE:</w:t>
                  </w:r>
                </w:p>
                <w:p w14:paraId="6EE6128F" w14:textId="77777777" w:rsidR="003263EA" w:rsidRPr="008840F7" w:rsidRDefault="003263EA" w:rsidP="007B1904">
                  <w:pPr>
                    <w:rPr>
                      <w:rFonts w:asciiTheme="minorHAnsi" w:eastAsiaTheme="minorHAnsi" w:hAnsiTheme="minorHAnsi" w:cstheme="minorHAnsi"/>
                      <w:sz w:val="20"/>
                      <w:szCs w:val="20"/>
                    </w:rPr>
                  </w:pPr>
                  <w:r w:rsidRPr="008840F7">
                    <w:rPr>
                      <w:rFonts w:asciiTheme="minorHAnsi" w:eastAsiaTheme="minorHAnsi" w:hAnsiTheme="minorHAnsi" w:cstheme="minorHAnsi"/>
                      <w:sz w:val="20"/>
                      <w:szCs w:val="20"/>
                    </w:rPr>
                    <w:t xml:space="preserve">Proposed rates for all equipment </w:t>
                  </w:r>
                  <w:r w:rsidR="007B1904" w:rsidRPr="008840F7">
                    <w:rPr>
                      <w:rFonts w:asciiTheme="minorHAnsi" w:eastAsiaTheme="minorHAnsi" w:hAnsiTheme="minorHAnsi" w:cstheme="minorHAnsi"/>
                      <w:sz w:val="20"/>
                      <w:szCs w:val="20"/>
                    </w:rPr>
                    <w:t xml:space="preserve">usage </w:t>
                  </w:r>
                  <w:r w:rsidRPr="008840F7">
                    <w:rPr>
                      <w:rFonts w:asciiTheme="minorHAnsi" w:eastAsiaTheme="minorHAnsi" w:hAnsiTheme="minorHAnsi" w:cstheme="minorHAnsi"/>
                      <w:sz w:val="20"/>
                      <w:szCs w:val="20"/>
                    </w:rPr>
                    <w:t>should include</w:t>
                  </w:r>
                  <w:r w:rsidR="007B1904" w:rsidRPr="008840F7">
                    <w:rPr>
                      <w:rFonts w:asciiTheme="minorHAnsi" w:eastAsiaTheme="minorHAnsi" w:hAnsiTheme="minorHAnsi" w:cstheme="minorHAnsi"/>
                      <w:sz w:val="20"/>
                      <w:szCs w:val="20"/>
                    </w:rPr>
                    <w:t xml:space="preserve"> the cost of</w:t>
                  </w:r>
                  <w:r w:rsidRPr="008840F7">
                    <w:rPr>
                      <w:rFonts w:asciiTheme="minorHAnsi" w:eastAsiaTheme="minorHAnsi" w:hAnsiTheme="minorHAnsi" w:cstheme="minorHAnsi"/>
                      <w:sz w:val="20"/>
                      <w:szCs w:val="20"/>
                    </w:rPr>
                    <w:t xml:space="preserve"> an operator</w:t>
                  </w:r>
                  <w:r w:rsidR="007B1904" w:rsidRPr="008840F7">
                    <w:rPr>
                      <w:rFonts w:asciiTheme="minorHAnsi" w:eastAsiaTheme="minorHAnsi" w:hAnsiTheme="minorHAnsi" w:cstheme="minorHAnsi"/>
                      <w:sz w:val="20"/>
                      <w:szCs w:val="20"/>
                    </w:rPr>
                    <w:t>, operating expenses,</w:t>
                  </w:r>
                  <w:r w:rsidRPr="008840F7">
                    <w:rPr>
                      <w:rFonts w:asciiTheme="minorHAnsi" w:eastAsiaTheme="minorHAnsi" w:hAnsiTheme="minorHAnsi" w:cstheme="minorHAnsi"/>
                      <w:sz w:val="20"/>
                      <w:szCs w:val="20"/>
                    </w:rPr>
                    <w:t xml:space="preserve"> and the cost to transport the equipment to and from the scene.</w:t>
                  </w:r>
                </w:p>
              </w:tc>
            </w:tr>
          </w:tbl>
          <w:p w14:paraId="6E32E95C" w14:textId="77777777" w:rsidR="003263EA" w:rsidRPr="008840F7" w:rsidRDefault="003263EA" w:rsidP="00EF48AF">
            <w:pPr>
              <w:rPr>
                <w:rFonts w:cs="Tahoma"/>
                <w:b/>
                <w:i/>
                <w:sz w:val="20"/>
                <w:szCs w:val="20"/>
              </w:rPr>
            </w:pPr>
          </w:p>
          <w:p w14:paraId="322F5A78" w14:textId="77777777" w:rsidR="003263EA" w:rsidRPr="008840F7" w:rsidRDefault="003263EA" w:rsidP="00EF48AF">
            <w:pPr>
              <w:rPr>
                <w:rFonts w:asciiTheme="minorHAnsi" w:hAnsiTheme="minorHAnsi" w:cstheme="minorHAnsi"/>
                <w:b/>
                <w:i/>
                <w:sz w:val="20"/>
                <w:szCs w:val="20"/>
              </w:rPr>
            </w:pPr>
            <w:r w:rsidRPr="008840F7">
              <w:rPr>
                <w:rFonts w:asciiTheme="minorHAnsi" w:hAnsiTheme="minorHAnsi" w:cstheme="minorHAnsi"/>
                <w:b/>
                <w:i/>
                <w:sz w:val="20"/>
                <w:szCs w:val="20"/>
              </w:rPr>
              <w:t xml:space="preserve">The proposed fees must be approved by the Troop Commander and a copy of the approved Fee Schedule must be kept in each wrecker at all times. Wrecker services performing rotation list calls may not charge fees exceeding the SCHP-approved rates. </w:t>
            </w:r>
          </w:p>
          <w:p w14:paraId="5DAE84BC" w14:textId="77777777" w:rsidR="003263EA" w:rsidRPr="008840F7" w:rsidRDefault="003263EA" w:rsidP="00EF48AF">
            <w:pPr>
              <w:rPr>
                <w:rFonts w:asciiTheme="minorHAnsi" w:hAnsiTheme="minorHAnsi" w:cstheme="minorHAnsi"/>
                <w:b/>
                <w:i/>
                <w:sz w:val="20"/>
                <w:szCs w:val="20"/>
              </w:rPr>
            </w:pPr>
          </w:p>
          <w:p w14:paraId="0B2703A8" w14:textId="77777777" w:rsidR="003263EA" w:rsidRPr="008840F7" w:rsidRDefault="003263EA" w:rsidP="00EF48AF">
            <w:pPr>
              <w:rPr>
                <w:rFonts w:asciiTheme="minorHAnsi" w:hAnsiTheme="minorHAnsi" w:cstheme="minorHAnsi"/>
                <w:b/>
                <w:i/>
                <w:sz w:val="20"/>
                <w:szCs w:val="20"/>
              </w:rPr>
            </w:pPr>
            <w:r w:rsidRPr="008840F7">
              <w:rPr>
                <w:rFonts w:asciiTheme="minorHAnsi" w:hAnsiTheme="minorHAnsi" w:cstheme="minorHAnsi"/>
                <w:b/>
                <w:i/>
                <w:sz w:val="20"/>
                <w:szCs w:val="20"/>
              </w:rPr>
              <w:t xml:space="preserve">Note that approved fees are the maximum amount allowed by SCHP and that wrecker services are free to charge a lesser amount. </w:t>
            </w:r>
          </w:p>
          <w:p w14:paraId="72C3F1F6" w14:textId="77777777" w:rsidR="003263EA" w:rsidRDefault="003263EA" w:rsidP="00EF48AF"/>
          <w:p w14:paraId="62265177" w14:textId="77777777" w:rsidR="00A554AB" w:rsidRDefault="00A554AB" w:rsidP="00EF48AF"/>
          <w:p w14:paraId="73104008" w14:textId="77777777" w:rsidR="008840F7" w:rsidRDefault="008840F7" w:rsidP="00EF48AF"/>
          <w:p w14:paraId="51757222" w14:textId="77777777" w:rsidR="00A554AB" w:rsidRDefault="00A554AB" w:rsidP="00EF48AF"/>
          <w:p w14:paraId="21A86CAD" w14:textId="77777777" w:rsidR="003263EA" w:rsidRDefault="003263EA" w:rsidP="00EF48AF"/>
          <w:p w14:paraId="555DF905" w14:textId="77777777" w:rsidR="008840F7" w:rsidRDefault="008840F7" w:rsidP="00EF48AF"/>
          <w:p w14:paraId="11271C4C" w14:textId="77777777" w:rsidR="003263EA" w:rsidRPr="00EF48AF" w:rsidRDefault="003263EA" w:rsidP="00EF48AF"/>
        </w:tc>
      </w:tr>
      <w:tr w:rsidR="003263EA" w:rsidRPr="00D62EF0" w14:paraId="7C1CC9C8" w14:textId="77777777" w:rsidTr="00CE3559">
        <w:trPr>
          <w:cantSplit/>
          <w:trHeight w:val="259"/>
          <w:jc w:val="center"/>
        </w:trPr>
        <w:tc>
          <w:tcPr>
            <w:tcW w:w="11263" w:type="dxa"/>
            <w:gridSpan w:val="19"/>
            <w:tcBorders>
              <w:top w:val="single" w:sz="18" w:space="0" w:color="000000"/>
              <w:left w:val="single" w:sz="8" w:space="0" w:color="000000"/>
              <w:right w:val="single" w:sz="8" w:space="0" w:color="000000"/>
            </w:tcBorders>
            <w:shd w:val="pct10" w:color="auto" w:fill="auto"/>
            <w:vAlign w:val="center"/>
          </w:tcPr>
          <w:p w14:paraId="40B85EE2" w14:textId="77777777" w:rsidR="003263EA" w:rsidRPr="008840F7" w:rsidRDefault="003263EA" w:rsidP="00E478C3">
            <w:pPr>
              <w:rPr>
                <w:rFonts w:asciiTheme="minorHAnsi" w:hAnsiTheme="minorHAnsi" w:cstheme="minorHAnsi"/>
                <w:b/>
                <w:sz w:val="20"/>
                <w:szCs w:val="20"/>
              </w:rPr>
            </w:pPr>
            <w:r w:rsidRPr="008840F7">
              <w:rPr>
                <w:rFonts w:asciiTheme="minorHAnsi" w:hAnsiTheme="minorHAnsi" w:cstheme="minorHAnsi"/>
                <w:b/>
                <w:sz w:val="20"/>
                <w:szCs w:val="20"/>
              </w:rPr>
              <w:lastRenderedPageBreak/>
              <w:t xml:space="preserve">SECTION 6                                      ADDITIONAL DRIVERS (FULL LEGAL NAMES MUST BE SUPPLIED) </w:t>
            </w:r>
          </w:p>
        </w:tc>
      </w:tr>
      <w:tr w:rsidR="003263EA" w:rsidRPr="00D62EF0" w14:paraId="5FFED561" w14:textId="77777777" w:rsidTr="00CE3559">
        <w:trPr>
          <w:cantSplit/>
          <w:trHeight w:val="259"/>
          <w:jc w:val="center"/>
        </w:trPr>
        <w:tc>
          <w:tcPr>
            <w:tcW w:w="4291" w:type="dxa"/>
            <w:gridSpan w:val="5"/>
            <w:tcBorders>
              <w:top w:val="single" w:sz="18" w:space="0" w:color="000000"/>
              <w:left w:val="single" w:sz="8" w:space="0" w:color="000000"/>
            </w:tcBorders>
            <w:shd w:val="clear" w:color="auto" w:fill="FFFFFF"/>
            <w:vAlign w:val="center"/>
          </w:tcPr>
          <w:p w14:paraId="7775FB02"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Driver’s Name: </w:t>
            </w:r>
            <w:r w:rsidRPr="008840F7">
              <w:rPr>
                <w:rFonts w:asciiTheme="minorHAnsi" w:hAnsiTheme="minorHAnsi" w:cstheme="minorHAnsi"/>
                <w:sz w:val="20"/>
                <w:szCs w:val="20"/>
              </w:rPr>
              <w:fldChar w:fldCharType="begin">
                <w:ffData>
                  <w:name w:val="Text7"/>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4699" w:type="dxa"/>
            <w:gridSpan w:val="10"/>
            <w:tcBorders>
              <w:top w:val="single" w:sz="18" w:space="0" w:color="000000"/>
            </w:tcBorders>
            <w:shd w:val="clear" w:color="auto" w:fill="FFFFFF"/>
            <w:vAlign w:val="center"/>
          </w:tcPr>
          <w:p w14:paraId="042B7796"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Driver’s License Number: </w:t>
            </w:r>
            <w:r w:rsidRPr="008840F7">
              <w:rPr>
                <w:rFonts w:asciiTheme="minorHAnsi" w:hAnsiTheme="minorHAnsi" w:cstheme="minorHAnsi"/>
                <w:sz w:val="20"/>
                <w:szCs w:val="20"/>
              </w:rPr>
              <w:fldChar w:fldCharType="begin">
                <w:ffData>
                  <w:name w:val="Text10"/>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145" w:type="dxa"/>
            <w:gridSpan w:val="3"/>
            <w:tcBorders>
              <w:top w:val="single" w:sz="18" w:space="0" w:color="000000"/>
            </w:tcBorders>
            <w:shd w:val="clear" w:color="auto" w:fill="FFFFFF"/>
            <w:vAlign w:val="center"/>
          </w:tcPr>
          <w:p w14:paraId="129772B6"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State:</w:t>
            </w:r>
            <w:r w:rsidRPr="008840F7">
              <w:rPr>
                <w:rFonts w:asciiTheme="minorHAnsi" w:hAnsiTheme="minorHAnsi" w:cstheme="minorHAnsi"/>
                <w:sz w:val="20"/>
                <w:szCs w:val="20"/>
              </w:rPr>
              <w:fldChar w:fldCharType="begin">
                <w:ffData>
                  <w:name w:val="Text13"/>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128" w:type="dxa"/>
            <w:tcBorders>
              <w:top w:val="single" w:sz="18" w:space="0" w:color="000000"/>
              <w:right w:val="single" w:sz="8" w:space="0" w:color="000000"/>
            </w:tcBorders>
            <w:shd w:val="clear" w:color="auto" w:fill="FFFFFF"/>
            <w:vAlign w:val="center"/>
          </w:tcPr>
          <w:p w14:paraId="571872F4" w14:textId="77777777" w:rsidR="003263EA" w:rsidRPr="008840F7" w:rsidRDefault="003263EA" w:rsidP="002E3DC6">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Dropdown2"/>
                  <w:enabled/>
                  <w:calcOnExit w:val="0"/>
                  <w:ddList>
                    <w:listEntry w:val="     "/>
                    <w:listEntry w:val="A"/>
                    <w:listEntry w:val="B"/>
                    <w:listEntry w:val="C"/>
                    <w:listEntry w:val="D"/>
                  </w:ddList>
                </w:ffData>
              </w:fldChar>
            </w:r>
            <w:bookmarkStart w:id="45" w:name="Dropdown2"/>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bookmarkEnd w:id="45"/>
          </w:p>
        </w:tc>
      </w:tr>
      <w:tr w:rsidR="003263EA" w:rsidRPr="00D62EF0" w14:paraId="6BB621C0" w14:textId="77777777" w:rsidTr="00CE3559">
        <w:trPr>
          <w:cantSplit/>
          <w:trHeight w:val="259"/>
          <w:jc w:val="center"/>
        </w:trPr>
        <w:tc>
          <w:tcPr>
            <w:tcW w:w="4291" w:type="dxa"/>
            <w:gridSpan w:val="5"/>
            <w:tcBorders>
              <w:left w:val="single" w:sz="8" w:space="0" w:color="000000"/>
            </w:tcBorders>
            <w:shd w:val="clear" w:color="auto" w:fill="FFFFFF"/>
            <w:vAlign w:val="center"/>
          </w:tcPr>
          <w:p w14:paraId="4E4CC2CE"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Driver’s Name: </w:t>
            </w:r>
            <w:r w:rsidRPr="008840F7">
              <w:rPr>
                <w:rFonts w:asciiTheme="minorHAnsi" w:hAnsiTheme="minorHAnsi" w:cstheme="minorHAnsi"/>
                <w:sz w:val="20"/>
                <w:szCs w:val="20"/>
              </w:rPr>
              <w:fldChar w:fldCharType="begin">
                <w:ffData>
                  <w:name w:val="Text8"/>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4699" w:type="dxa"/>
            <w:gridSpan w:val="10"/>
            <w:shd w:val="clear" w:color="auto" w:fill="FFFFFF"/>
            <w:vAlign w:val="center"/>
          </w:tcPr>
          <w:p w14:paraId="71DA2722"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Driver’s License Number: </w:t>
            </w:r>
            <w:r w:rsidRPr="008840F7">
              <w:rPr>
                <w:rFonts w:asciiTheme="minorHAnsi" w:hAnsiTheme="minorHAnsi" w:cstheme="minorHAnsi"/>
                <w:sz w:val="20"/>
                <w:szCs w:val="20"/>
              </w:rPr>
              <w:fldChar w:fldCharType="begin">
                <w:ffData>
                  <w:name w:val="Text11"/>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145" w:type="dxa"/>
            <w:gridSpan w:val="3"/>
            <w:shd w:val="clear" w:color="auto" w:fill="FFFFFF"/>
            <w:vAlign w:val="center"/>
          </w:tcPr>
          <w:p w14:paraId="591C3C6F"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State:</w:t>
            </w:r>
            <w:r w:rsidRPr="008840F7">
              <w:rPr>
                <w:rFonts w:asciiTheme="minorHAnsi" w:hAnsiTheme="minorHAnsi" w:cstheme="minorHAnsi"/>
                <w:sz w:val="20"/>
                <w:szCs w:val="20"/>
              </w:rPr>
              <w:fldChar w:fldCharType="begin">
                <w:ffData>
                  <w:name w:val="Text14"/>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128" w:type="dxa"/>
            <w:tcBorders>
              <w:right w:val="single" w:sz="8" w:space="0" w:color="000000"/>
            </w:tcBorders>
            <w:shd w:val="clear" w:color="auto" w:fill="FFFFFF"/>
            <w:vAlign w:val="center"/>
          </w:tcPr>
          <w:p w14:paraId="2B475C8C" w14:textId="77777777" w:rsidR="003263EA" w:rsidRPr="008840F7" w:rsidRDefault="003263EA" w:rsidP="002E3DC6">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
                  <w:enabled/>
                  <w:calcOnExit w:val="0"/>
                  <w:ddList>
                    <w:listEntry w:val="     "/>
                    <w:listEntry w:val="A"/>
                    <w:listEntry w:val="B"/>
                    <w:listEntry w:val="C"/>
                    <w:listEntry w:val="D"/>
                  </w:ddList>
                </w:ffData>
              </w:fldChar>
            </w:r>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p>
        </w:tc>
      </w:tr>
      <w:tr w:rsidR="003263EA" w:rsidRPr="00D62EF0" w14:paraId="0F95AE91" w14:textId="77777777" w:rsidTr="00CE3559">
        <w:trPr>
          <w:cantSplit/>
          <w:trHeight w:val="259"/>
          <w:jc w:val="center"/>
        </w:trPr>
        <w:tc>
          <w:tcPr>
            <w:tcW w:w="4291" w:type="dxa"/>
            <w:gridSpan w:val="5"/>
            <w:tcBorders>
              <w:left w:val="single" w:sz="8" w:space="0" w:color="000000"/>
            </w:tcBorders>
            <w:shd w:val="clear" w:color="auto" w:fill="FFFFFF"/>
            <w:vAlign w:val="center"/>
          </w:tcPr>
          <w:p w14:paraId="4539BA1C"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Driver’s Name: </w:t>
            </w:r>
            <w:r w:rsidRPr="008840F7">
              <w:rPr>
                <w:rFonts w:asciiTheme="minorHAnsi" w:hAnsiTheme="minorHAnsi" w:cstheme="minorHAnsi"/>
                <w:sz w:val="20"/>
                <w:szCs w:val="20"/>
              </w:rPr>
              <w:fldChar w:fldCharType="begin">
                <w:ffData>
                  <w:name w:val="Text9"/>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4699" w:type="dxa"/>
            <w:gridSpan w:val="10"/>
            <w:shd w:val="clear" w:color="auto" w:fill="FFFFFF"/>
            <w:vAlign w:val="center"/>
          </w:tcPr>
          <w:p w14:paraId="52A5ABA6"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Driver’s License Number: </w:t>
            </w:r>
            <w:r w:rsidRPr="008840F7">
              <w:rPr>
                <w:rFonts w:asciiTheme="minorHAnsi" w:hAnsiTheme="minorHAnsi" w:cstheme="minorHAnsi"/>
                <w:sz w:val="20"/>
                <w:szCs w:val="20"/>
              </w:rPr>
              <w:fldChar w:fldCharType="begin">
                <w:ffData>
                  <w:name w:val="Text12"/>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145" w:type="dxa"/>
            <w:gridSpan w:val="3"/>
            <w:shd w:val="clear" w:color="auto" w:fill="FFFFFF"/>
            <w:vAlign w:val="center"/>
          </w:tcPr>
          <w:p w14:paraId="38B6D33A"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State:</w:t>
            </w:r>
            <w:r w:rsidRPr="008840F7">
              <w:rPr>
                <w:rFonts w:asciiTheme="minorHAnsi" w:hAnsiTheme="minorHAnsi" w:cstheme="minorHAnsi"/>
                <w:sz w:val="20"/>
                <w:szCs w:val="20"/>
              </w:rPr>
              <w:fldChar w:fldCharType="begin">
                <w:ffData>
                  <w:name w:val="Text15"/>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128" w:type="dxa"/>
            <w:tcBorders>
              <w:right w:val="single" w:sz="8" w:space="0" w:color="000000"/>
            </w:tcBorders>
            <w:shd w:val="clear" w:color="auto" w:fill="FFFFFF"/>
            <w:vAlign w:val="center"/>
          </w:tcPr>
          <w:p w14:paraId="58D21C54" w14:textId="77777777" w:rsidR="003263EA" w:rsidRPr="008840F7" w:rsidRDefault="003263EA" w:rsidP="002E3DC6">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
                  <w:enabled/>
                  <w:calcOnExit w:val="0"/>
                  <w:ddList>
                    <w:listEntry w:val="     "/>
                    <w:listEntry w:val="A"/>
                    <w:listEntry w:val="B"/>
                    <w:listEntry w:val="C"/>
                    <w:listEntry w:val="D"/>
                  </w:ddList>
                </w:ffData>
              </w:fldChar>
            </w:r>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p>
        </w:tc>
      </w:tr>
      <w:tr w:rsidR="003263EA" w:rsidRPr="00D62EF0" w14:paraId="439C0B84" w14:textId="77777777" w:rsidTr="00CE3559">
        <w:trPr>
          <w:cantSplit/>
          <w:trHeight w:val="259"/>
          <w:jc w:val="center"/>
        </w:trPr>
        <w:tc>
          <w:tcPr>
            <w:tcW w:w="4291" w:type="dxa"/>
            <w:gridSpan w:val="5"/>
            <w:tcBorders>
              <w:left w:val="single" w:sz="8" w:space="0" w:color="000000"/>
            </w:tcBorders>
            <w:shd w:val="clear" w:color="auto" w:fill="FFFFFF"/>
            <w:vAlign w:val="center"/>
          </w:tcPr>
          <w:p w14:paraId="7C56A14D"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Driver’s Name: </w:t>
            </w:r>
            <w:r w:rsidRPr="008840F7">
              <w:rPr>
                <w:rFonts w:asciiTheme="minorHAnsi" w:hAnsiTheme="minorHAnsi" w:cstheme="minorHAnsi"/>
                <w:sz w:val="20"/>
                <w:szCs w:val="20"/>
              </w:rPr>
              <w:fldChar w:fldCharType="begin">
                <w:ffData>
                  <w:name w:val="Text9"/>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4699" w:type="dxa"/>
            <w:gridSpan w:val="10"/>
            <w:shd w:val="clear" w:color="auto" w:fill="FFFFFF"/>
            <w:vAlign w:val="center"/>
          </w:tcPr>
          <w:p w14:paraId="227702C2"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Driver’s License Number: </w:t>
            </w:r>
            <w:r w:rsidRPr="008840F7">
              <w:rPr>
                <w:rFonts w:asciiTheme="minorHAnsi" w:hAnsiTheme="minorHAnsi" w:cstheme="minorHAnsi"/>
                <w:sz w:val="20"/>
                <w:szCs w:val="20"/>
              </w:rPr>
              <w:fldChar w:fldCharType="begin">
                <w:ffData>
                  <w:name w:val="Text12"/>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145" w:type="dxa"/>
            <w:gridSpan w:val="3"/>
            <w:shd w:val="clear" w:color="auto" w:fill="FFFFFF"/>
            <w:vAlign w:val="center"/>
          </w:tcPr>
          <w:p w14:paraId="4AB182A6"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State:</w:t>
            </w:r>
            <w:r w:rsidRPr="008840F7">
              <w:rPr>
                <w:rFonts w:asciiTheme="minorHAnsi" w:hAnsiTheme="minorHAnsi" w:cstheme="minorHAnsi"/>
                <w:sz w:val="20"/>
                <w:szCs w:val="20"/>
              </w:rPr>
              <w:fldChar w:fldCharType="begin">
                <w:ffData>
                  <w:name w:val="Text15"/>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128" w:type="dxa"/>
            <w:tcBorders>
              <w:right w:val="single" w:sz="8" w:space="0" w:color="000000"/>
            </w:tcBorders>
            <w:shd w:val="clear" w:color="auto" w:fill="FFFFFF"/>
            <w:vAlign w:val="center"/>
          </w:tcPr>
          <w:p w14:paraId="16EE00A9" w14:textId="77777777" w:rsidR="003263EA" w:rsidRPr="008840F7" w:rsidRDefault="003263EA" w:rsidP="002E3DC6">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
                  <w:enabled/>
                  <w:calcOnExit w:val="0"/>
                  <w:ddList>
                    <w:listEntry w:val="     "/>
                    <w:listEntry w:val="A"/>
                    <w:listEntry w:val="B"/>
                    <w:listEntry w:val="C"/>
                    <w:listEntry w:val="D"/>
                  </w:ddList>
                </w:ffData>
              </w:fldChar>
            </w:r>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p>
        </w:tc>
      </w:tr>
      <w:tr w:rsidR="003263EA" w:rsidRPr="00D62EF0" w14:paraId="4CD73A2F" w14:textId="77777777" w:rsidTr="00CE3559">
        <w:trPr>
          <w:cantSplit/>
          <w:trHeight w:val="288"/>
          <w:jc w:val="center"/>
        </w:trPr>
        <w:tc>
          <w:tcPr>
            <w:tcW w:w="11263" w:type="dxa"/>
            <w:gridSpan w:val="19"/>
            <w:tcBorders>
              <w:top w:val="single" w:sz="18" w:space="0" w:color="000000"/>
              <w:left w:val="single" w:sz="8" w:space="0" w:color="000000"/>
              <w:bottom w:val="single" w:sz="18" w:space="0" w:color="000000"/>
              <w:right w:val="single" w:sz="8" w:space="0" w:color="000000"/>
            </w:tcBorders>
            <w:shd w:val="pct10" w:color="auto" w:fill="FFFFFF"/>
            <w:vAlign w:val="center"/>
          </w:tcPr>
          <w:p w14:paraId="5472A2AA" w14:textId="77777777" w:rsidR="003263EA" w:rsidRPr="008840F7" w:rsidRDefault="003263EA" w:rsidP="0001775A">
            <w:pPr>
              <w:pStyle w:val="Heading2"/>
              <w:jc w:val="left"/>
              <w:rPr>
                <w:rFonts w:asciiTheme="minorHAnsi" w:hAnsiTheme="minorHAnsi" w:cstheme="minorHAnsi"/>
                <w:b w:val="0"/>
                <w:sz w:val="20"/>
                <w:szCs w:val="20"/>
                <w:highlight w:val="yellow"/>
              </w:rPr>
            </w:pPr>
            <w:r w:rsidRPr="008840F7">
              <w:rPr>
                <w:rFonts w:asciiTheme="minorHAnsi" w:hAnsiTheme="minorHAnsi" w:cstheme="minorHAnsi"/>
                <w:sz w:val="20"/>
                <w:szCs w:val="20"/>
              </w:rPr>
              <w:t>Section 7</w:t>
            </w:r>
            <w:r w:rsidR="0001775A" w:rsidRPr="008840F7">
              <w:rPr>
                <w:rFonts w:asciiTheme="minorHAnsi" w:hAnsiTheme="minorHAnsi" w:cstheme="minorHAnsi"/>
                <w:sz w:val="20"/>
                <w:szCs w:val="20"/>
              </w:rPr>
              <w:t>(a)</w:t>
            </w:r>
            <w:r w:rsidRPr="008840F7">
              <w:rPr>
                <w:rFonts w:asciiTheme="minorHAnsi" w:hAnsiTheme="minorHAnsi" w:cstheme="minorHAnsi"/>
                <w:sz w:val="20"/>
                <w:szCs w:val="20"/>
              </w:rPr>
              <w:t xml:space="preserve">                  </w:t>
            </w:r>
            <w:r w:rsidR="007B1904" w:rsidRPr="008840F7">
              <w:rPr>
                <w:rFonts w:asciiTheme="minorHAnsi" w:hAnsiTheme="minorHAnsi" w:cstheme="minorHAnsi"/>
                <w:sz w:val="20"/>
                <w:szCs w:val="20"/>
              </w:rPr>
              <w:t xml:space="preserve">                 </w:t>
            </w:r>
            <w:r w:rsidR="0059003D" w:rsidRPr="008840F7">
              <w:rPr>
                <w:rFonts w:asciiTheme="minorHAnsi" w:hAnsiTheme="minorHAnsi" w:cstheme="minorHAnsi"/>
                <w:sz w:val="20"/>
                <w:szCs w:val="20"/>
              </w:rPr>
              <w:t xml:space="preserve">                        </w:t>
            </w:r>
            <w:r w:rsidR="007B1904" w:rsidRPr="008840F7">
              <w:rPr>
                <w:rFonts w:asciiTheme="minorHAnsi" w:hAnsiTheme="minorHAnsi" w:cstheme="minorHAnsi"/>
                <w:sz w:val="20"/>
                <w:szCs w:val="20"/>
              </w:rPr>
              <w:t xml:space="preserve"> a</w:t>
            </w:r>
            <w:r w:rsidRPr="008840F7">
              <w:rPr>
                <w:rFonts w:asciiTheme="minorHAnsi" w:hAnsiTheme="minorHAnsi" w:cstheme="minorHAnsi"/>
                <w:sz w:val="20"/>
                <w:szCs w:val="20"/>
              </w:rPr>
              <w:t>ddiTional Owners</w:t>
            </w:r>
          </w:p>
        </w:tc>
      </w:tr>
      <w:tr w:rsidR="003263EA" w:rsidRPr="00D62EF0" w14:paraId="67CDCCA2" w14:textId="77777777" w:rsidTr="00CE3559">
        <w:trPr>
          <w:cantSplit/>
          <w:trHeight w:val="259"/>
          <w:jc w:val="center"/>
        </w:trPr>
        <w:tc>
          <w:tcPr>
            <w:tcW w:w="11263" w:type="dxa"/>
            <w:gridSpan w:val="19"/>
            <w:tcBorders>
              <w:left w:val="single" w:sz="8" w:space="0" w:color="000000"/>
              <w:right w:val="single" w:sz="8" w:space="0" w:color="000000"/>
            </w:tcBorders>
            <w:shd w:val="clear" w:color="auto" w:fill="FFFFFF"/>
            <w:vAlign w:val="center"/>
          </w:tcPr>
          <w:p w14:paraId="77E00286" w14:textId="77777777" w:rsidR="003263EA" w:rsidRPr="008840F7" w:rsidRDefault="003263EA" w:rsidP="00777BD9">
            <w:pPr>
              <w:rPr>
                <w:sz w:val="20"/>
                <w:szCs w:val="20"/>
              </w:rPr>
            </w:pPr>
          </w:p>
        </w:tc>
      </w:tr>
      <w:tr w:rsidR="0001775A" w:rsidRPr="00D62EF0" w14:paraId="20894D79" w14:textId="77777777" w:rsidTr="00CE3559">
        <w:trPr>
          <w:cantSplit/>
          <w:trHeight w:val="259"/>
          <w:jc w:val="center"/>
        </w:trPr>
        <w:tc>
          <w:tcPr>
            <w:tcW w:w="11263" w:type="dxa"/>
            <w:gridSpan w:val="19"/>
            <w:tcBorders>
              <w:left w:val="single" w:sz="8" w:space="0" w:color="000000"/>
              <w:right w:val="single" w:sz="8" w:space="0" w:color="000000"/>
            </w:tcBorders>
            <w:shd w:val="clear" w:color="auto" w:fill="FFFFFF"/>
            <w:vAlign w:val="center"/>
          </w:tcPr>
          <w:p w14:paraId="5D3049BA" w14:textId="77777777" w:rsidR="0001775A" w:rsidRPr="008840F7" w:rsidRDefault="0001775A" w:rsidP="00777BD9">
            <w:pPr>
              <w:rPr>
                <w:sz w:val="20"/>
                <w:szCs w:val="20"/>
              </w:rPr>
            </w:pPr>
          </w:p>
        </w:tc>
      </w:tr>
      <w:tr w:rsidR="0001775A" w:rsidRPr="00D62EF0" w14:paraId="674A3656" w14:textId="77777777" w:rsidTr="00CE3559">
        <w:trPr>
          <w:cantSplit/>
          <w:trHeight w:val="288"/>
          <w:jc w:val="center"/>
        </w:trPr>
        <w:tc>
          <w:tcPr>
            <w:tcW w:w="11263" w:type="dxa"/>
            <w:gridSpan w:val="19"/>
            <w:tcBorders>
              <w:top w:val="single" w:sz="18" w:space="0" w:color="000000"/>
              <w:left w:val="single" w:sz="8" w:space="0" w:color="000000"/>
              <w:bottom w:val="single" w:sz="18" w:space="0" w:color="000000"/>
              <w:right w:val="single" w:sz="8" w:space="0" w:color="000000"/>
            </w:tcBorders>
            <w:shd w:val="pct10" w:color="auto" w:fill="FFFFFF"/>
            <w:vAlign w:val="center"/>
          </w:tcPr>
          <w:p w14:paraId="4E6DD9D2" w14:textId="77777777" w:rsidR="0001775A" w:rsidRPr="008840F7" w:rsidRDefault="0001775A" w:rsidP="0001775A">
            <w:pPr>
              <w:pStyle w:val="Heading2"/>
              <w:jc w:val="left"/>
              <w:rPr>
                <w:rFonts w:asciiTheme="minorHAnsi" w:hAnsiTheme="minorHAnsi" w:cstheme="minorHAnsi"/>
                <w:b w:val="0"/>
                <w:sz w:val="20"/>
                <w:szCs w:val="20"/>
                <w:highlight w:val="yellow"/>
              </w:rPr>
            </w:pPr>
            <w:r w:rsidRPr="008840F7">
              <w:rPr>
                <w:rFonts w:asciiTheme="minorHAnsi" w:hAnsiTheme="minorHAnsi" w:cstheme="minorHAnsi"/>
                <w:sz w:val="20"/>
                <w:szCs w:val="20"/>
              </w:rPr>
              <w:t>Section 7(B)                                    aDDITIONAL MANAGERS/OPERATORS/SUPERVISORS (iDENTIFY POSITION(s))</w:t>
            </w:r>
          </w:p>
        </w:tc>
      </w:tr>
      <w:tr w:rsidR="003263EA" w:rsidRPr="00D62EF0" w14:paraId="76659A96" w14:textId="77777777" w:rsidTr="00CE3559">
        <w:trPr>
          <w:cantSplit/>
          <w:trHeight w:val="259"/>
          <w:jc w:val="center"/>
        </w:trPr>
        <w:tc>
          <w:tcPr>
            <w:tcW w:w="11263" w:type="dxa"/>
            <w:gridSpan w:val="19"/>
            <w:tcBorders>
              <w:left w:val="single" w:sz="8" w:space="0" w:color="000000"/>
              <w:right w:val="single" w:sz="8" w:space="0" w:color="000000"/>
            </w:tcBorders>
            <w:shd w:val="clear" w:color="auto" w:fill="FFFFFF"/>
            <w:vAlign w:val="center"/>
          </w:tcPr>
          <w:p w14:paraId="25137469" w14:textId="77777777" w:rsidR="003263EA" w:rsidRPr="008840F7" w:rsidRDefault="003263EA" w:rsidP="00FE7653">
            <w:pPr>
              <w:rPr>
                <w:sz w:val="20"/>
                <w:szCs w:val="20"/>
              </w:rPr>
            </w:pPr>
          </w:p>
        </w:tc>
      </w:tr>
      <w:tr w:rsidR="003263EA" w:rsidRPr="00D62EF0" w14:paraId="17C74FA0" w14:textId="77777777" w:rsidTr="00CE3559">
        <w:trPr>
          <w:cantSplit/>
          <w:trHeight w:val="259"/>
          <w:jc w:val="center"/>
        </w:trPr>
        <w:tc>
          <w:tcPr>
            <w:tcW w:w="11263" w:type="dxa"/>
            <w:gridSpan w:val="19"/>
            <w:tcBorders>
              <w:left w:val="single" w:sz="8" w:space="0" w:color="000000"/>
              <w:right w:val="single" w:sz="8" w:space="0" w:color="000000"/>
            </w:tcBorders>
            <w:shd w:val="clear" w:color="auto" w:fill="FFFFFF"/>
            <w:vAlign w:val="center"/>
          </w:tcPr>
          <w:p w14:paraId="32E86068" w14:textId="77777777" w:rsidR="003263EA" w:rsidRPr="008840F7" w:rsidRDefault="003263EA" w:rsidP="00FE7653">
            <w:pPr>
              <w:rPr>
                <w:sz w:val="20"/>
                <w:szCs w:val="20"/>
              </w:rPr>
            </w:pPr>
          </w:p>
        </w:tc>
      </w:tr>
      <w:tr w:rsidR="003263EA" w:rsidRPr="00D62EF0" w14:paraId="29BB73B7" w14:textId="77777777" w:rsidTr="00CE3559">
        <w:trPr>
          <w:cantSplit/>
          <w:trHeight w:val="259"/>
          <w:jc w:val="center"/>
        </w:trPr>
        <w:tc>
          <w:tcPr>
            <w:tcW w:w="11263" w:type="dxa"/>
            <w:gridSpan w:val="19"/>
            <w:tcBorders>
              <w:left w:val="single" w:sz="8" w:space="0" w:color="000000"/>
              <w:right w:val="single" w:sz="8" w:space="0" w:color="000000"/>
            </w:tcBorders>
            <w:shd w:val="clear" w:color="auto" w:fill="FFFFFF"/>
            <w:vAlign w:val="center"/>
          </w:tcPr>
          <w:p w14:paraId="5446586F" w14:textId="77777777" w:rsidR="003263EA" w:rsidRPr="008840F7" w:rsidRDefault="003263EA" w:rsidP="00FE7653">
            <w:pPr>
              <w:rPr>
                <w:sz w:val="20"/>
                <w:szCs w:val="20"/>
              </w:rPr>
            </w:pPr>
          </w:p>
        </w:tc>
      </w:tr>
      <w:tr w:rsidR="003263EA" w:rsidRPr="00D62EF0" w14:paraId="66754881" w14:textId="77777777" w:rsidTr="00CE3559">
        <w:trPr>
          <w:cantSplit/>
          <w:trHeight w:val="288"/>
          <w:jc w:val="center"/>
        </w:trPr>
        <w:tc>
          <w:tcPr>
            <w:tcW w:w="11263" w:type="dxa"/>
            <w:gridSpan w:val="19"/>
            <w:tcBorders>
              <w:top w:val="single" w:sz="18" w:space="0" w:color="000000"/>
              <w:left w:val="single" w:sz="8" w:space="0" w:color="000000"/>
              <w:bottom w:val="single" w:sz="18" w:space="0" w:color="000000"/>
              <w:right w:val="single" w:sz="8" w:space="0" w:color="000000"/>
            </w:tcBorders>
            <w:shd w:val="pct10" w:color="auto" w:fill="FFFFFF"/>
            <w:vAlign w:val="center"/>
          </w:tcPr>
          <w:p w14:paraId="175301B5" w14:textId="77777777" w:rsidR="003263EA" w:rsidRPr="008840F7" w:rsidRDefault="003263EA" w:rsidP="00B37F6D">
            <w:pPr>
              <w:pStyle w:val="Heading2"/>
              <w:jc w:val="left"/>
              <w:rPr>
                <w:rFonts w:asciiTheme="minorHAnsi" w:hAnsiTheme="minorHAnsi" w:cstheme="minorHAnsi"/>
                <w:sz w:val="20"/>
                <w:szCs w:val="20"/>
              </w:rPr>
            </w:pPr>
            <w:r w:rsidRPr="008840F7">
              <w:rPr>
                <w:rFonts w:asciiTheme="minorHAnsi" w:hAnsiTheme="minorHAnsi" w:cstheme="minorHAnsi"/>
                <w:sz w:val="20"/>
                <w:szCs w:val="20"/>
              </w:rPr>
              <w:t>Section 8                                         additional WRECKERs that MAY be used on rotation</w:t>
            </w:r>
          </w:p>
        </w:tc>
      </w:tr>
      <w:tr w:rsidR="003263EA" w:rsidRPr="00D62EF0" w14:paraId="3F181C3D" w14:textId="77777777" w:rsidTr="00CE3559">
        <w:trPr>
          <w:cantSplit/>
          <w:trHeight w:val="259"/>
          <w:jc w:val="center"/>
        </w:trPr>
        <w:tc>
          <w:tcPr>
            <w:tcW w:w="1646" w:type="dxa"/>
            <w:tcBorders>
              <w:top w:val="single" w:sz="18" w:space="0" w:color="000000"/>
              <w:left w:val="single" w:sz="8" w:space="0" w:color="000000"/>
            </w:tcBorders>
            <w:shd w:val="clear" w:color="auto" w:fill="FFFFFF"/>
            <w:vAlign w:val="center"/>
          </w:tcPr>
          <w:p w14:paraId="3C6B6F34"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4"/>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865" w:type="dxa"/>
            <w:gridSpan w:val="2"/>
            <w:tcBorders>
              <w:top w:val="single" w:sz="18" w:space="0" w:color="000000"/>
            </w:tcBorders>
            <w:shd w:val="clear" w:color="auto" w:fill="FFFFFF"/>
            <w:vAlign w:val="center"/>
          </w:tcPr>
          <w:p w14:paraId="0095FEC7"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Model: </w:t>
            </w:r>
            <w:r w:rsidRPr="008840F7">
              <w:rPr>
                <w:rFonts w:asciiTheme="minorHAnsi" w:hAnsiTheme="minorHAnsi" w:cstheme="minorHAnsi"/>
                <w:sz w:val="20"/>
                <w:szCs w:val="20"/>
              </w:rPr>
              <w:fldChar w:fldCharType="begin">
                <w:ffData>
                  <w:name w:val="Text27"/>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969" w:type="dxa"/>
            <w:gridSpan w:val="7"/>
            <w:tcBorders>
              <w:top w:val="single" w:sz="18" w:space="0" w:color="000000"/>
            </w:tcBorders>
            <w:shd w:val="clear" w:color="auto" w:fill="FFFFFF"/>
            <w:vAlign w:val="center"/>
          </w:tcPr>
          <w:p w14:paraId="155BC674"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0"/>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072" w:type="dxa"/>
            <w:gridSpan w:val="6"/>
            <w:tcBorders>
              <w:top w:val="single" w:sz="18" w:space="0" w:color="000000"/>
            </w:tcBorders>
            <w:shd w:val="clear" w:color="auto" w:fill="FFFFFF"/>
            <w:vAlign w:val="center"/>
          </w:tcPr>
          <w:p w14:paraId="7CD8FF6B"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Tag:</w:t>
            </w:r>
            <w:r w:rsidRPr="008840F7">
              <w:rPr>
                <w:rFonts w:asciiTheme="minorHAnsi" w:hAnsiTheme="minorHAnsi" w:cstheme="minorHAnsi"/>
                <w:sz w:val="20"/>
                <w:szCs w:val="20"/>
              </w:rPr>
              <w:fldChar w:fldCharType="begin">
                <w:ffData>
                  <w:name w:val="Text33"/>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711" w:type="dxa"/>
            <w:gridSpan w:val="3"/>
            <w:tcBorders>
              <w:top w:val="single" w:sz="18" w:space="0" w:color="000000"/>
              <w:right w:val="single" w:sz="8" w:space="0" w:color="000000"/>
            </w:tcBorders>
            <w:shd w:val="clear" w:color="auto" w:fill="FFFFFF"/>
            <w:vAlign w:val="center"/>
          </w:tcPr>
          <w:p w14:paraId="2BCBA8D1" w14:textId="77777777" w:rsidR="003263EA" w:rsidRPr="008840F7" w:rsidRDefault="003263EA" w:rsidP="002E3DC6">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
                  <w:enabled/>
                  <w:calcOnExit w:val="0"/>
                  <w:ddList>
                    <w:listEntry w:val="     "/>
                    <w:listEntry w:val="A"/>
                    <w:listEntry w:val="B"/>
                    <w:listEntry w:val="C"/>
                  </w:ddList>
                </w:ffData>
              </w:fldChar>
            </w:r>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p>
        </w:tc>
      </w:tr>
      <w:tr w:rsidR="003263EA" w:rsidRPr="00D62EF0" w14:paraId="792C79D1" w14:textId="77777777" w:rsidTr="00CE3559">
        <w:trPr>
          <w:cantSplit/>
          <w:trHeight w:val="259"/>
          <w:jc w:val="center"/>
        </w:trPr>
        <w:tc>
          <w:tcPr>
            <w:tcW w:w="1646" w:type="dxa"/>
            <w:tcBorders>
              <w:left w:val="single" w:sz="8" w:space="0" w:color="000000"/>
            </w:tcBorders>
            <w:shd w:val="clear" w:color="auto" w:fill="FFFFFF"/>
            <w:vAlign w:val="center"/>
          </w:tcPr>
          <w:p w14:paraId="1B00207C"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5"/>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865" w:type="dxa"/>
            <w:gridSpan w:val="2"/>
            <w:shd w:val="clear" w:color="auto" w:fill="FFFFFF"/>
            <w:vAlign w:val="center"/>
          </w:tcPr>
          <w:p w14:paraId="6EEB0418"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Model: </w:t>
            </w:r>
            <w:r w:rsidRPr="008840F7">
              <w:rPr>
                <w:rFonts w:asciiTheme="minorHAnsi" w:hAnsiTheme="minorHAnsi" w:cstheme="minorHAnsi"/>
                <w:sz w:val="20"/>
                <w:szCs w:val="20"/>
              </w:rPr>
              <w:fldChar w:fldCharType="begin">
                <w:ffData>
                  <w:name w:val="Text28"/>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969" w:type="dxa"/>
            <w:gridSpan w:val="7"/>
            <w:shd w:val="clear" w:color="auto" w:fill="FFFFFF"/>
            <w:vAlign w:val="center"/>
          </w:tcPr>
          <w:p w14:paraId="4908FEC2"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1"/>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072" w:type="dxa"/>
            <w:gridSpan w:val="6"/>
            <w:shd w:val="clear" w:color="auto" w:fill="FFFFFF"/>
            <w:vAlign w:val="center"/>
          </w:tcPr>
          <w:p w14:paraId="792243FF"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Tag:</w:t>
            </w:r>
            <w:r w:rsidRPr="008840F7">
              <w:rPr>
                <w:rFonts w:asciiTheme="minorHAnsi" w:hAnsiTheme="minorHAnsi" w:cstheme="minorHAnsi"/>
                <w:sz w:val="20"/>
                <w:szCs w:val="20"/>
              </w:rPr>
              <w:fldChar w:fldCharType="begin">
                <w:ffData>
                  <w:name w:val="Text34"/>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711" w:type="dxa"/>
            <w:gridSpan w:val="3"/>
            <w:tcBorders>
              <w:right w:val="single" w:sz="8" w:space="0" w:color="000000"/>
            </w:tcBorders>
            <w:shd w:val="clear" w:color="auto" w:fill="FFFFFF"/>
            <w:vAlign w:val="center"/>
          </w:tcPr>
          <w:p w14:paraId="32978094" w14:textId="77777777" w:rsidR="003263EA" w:rsidRPr="008840F7" w:rsidRDefault="003263EA" w:rsidP="002E3DC6">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
                  <w:enabled/>
                  <w:calcOnExit w:val="0"/>
                  <w:ddList>
                    <w:listEntry w:val="     "/>
                    <w:listEntry w:val="A"/>
                    <w:listEntry w:val="B"/>
                    <w:listEntry w:val="C"/>
                  </w:ddList>
                </w:ffData>
              </w:fldChar>
            </w:r>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p>
        </w:tc>
      </w:tr>
      <w:tr w:rsidR="003263EA" w:rsidRPr="00D62EF0" w14:paraId="3D38C8B3" w14:textId="77777777" w:rsidTr="00CE3559">
        <w:trPr>
          <w:cantSplit/>
          <w:trHeight w:val="259"/>
          <w:jc w:val="center"/>
        </w:trPr>
        <w:tc>
          <w:tcPr>
            <w:tcW w:w="1646" w:type="dxa"/>
            <w:tcBorders>
              <w:left w:val="single" w:sz="8" w:space="0" w:color="000000"/>
              <w:bottom w:val="single" w:sz="18" w:space="0" w:color="000000"/>
            </w:tcBorders>
            <w:shd w:val="clear" w:color="auto" w:fill="FFFFFF"/>
            <w:vAlign w:val="center"/>
          </w:tcPr>
          <w:p w14:paraId="3A4A2EC7"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6"/>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865" w:type="dxa"/>
            <w:gridSpan w:val="2"/>
            <w:tcBorders>
              <w:bottom w:val="single" w:sz="18" w:space="0" w:color="000000"/>
            </w:tcBorders>
            <w:shd w:val="clear" w:color="auto" w:fill="FFFFFF"/>
            <w:vAlign w:val="center"/>
          </w:tcPr>
          <w:p w14:paraId="4AF158D7"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Model: </w:t>
            </w:r>
            <w:r w:rsidRPr="008840F7">
              <w:rPr>
                <w:rFonts w:asciiTheme="minorHAnsi" w:hAnsiTheme="minorHAnsi" w:cstheme="minorHAnsi"/>
                <w:sz w:val="20"/>
                <w:szCs w:val="20"/>
              </w:rPr>
              <w:fldChar w:fldCharType="begin">
                <w:ffData>
                  <w:name w:val="Text29"/>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969" w:type="dxa"/>
            <w:gridSpan w:val="7"/>
            <w:tcBorders>
              <w:bottom w:val="single" w:sz="18" w:space="0" w:color="000000"/>
            </w:tcBorders>
            <w:shd w:val="clear" w:color="auto" w:fill="FFFFFF"/>
            <w:vAlign w:val="center"/>
          </w:tcPr>
          <w:p w14:paraId="27EA1410"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2"/>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072" w:type="dxa"/>
            <w:gridSpan w:val="6"/>
            <w:tcBorders>
              <w:bottom w:val="single" w:sz="18" w:space="0" w:color="000000"/>
            </w:tcBorders>
            <w:shd w:val="clear" w:color="auto" w:fill="FFFFFF"/>
            <w:vAlign w:val="center"/>
          </w:tcPr>
          <w:p w14:paraId="5A106920"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Tag:</w:t>
            </w:r>
            <w:r w:rsidRPr="008840F7">
              <w:rPr>
                <w:rFonts w:asciiTheme="minorHAnsi" w:hAnsiTheme="minorHAnsi" w:cstheme="minorHAnsi"/>
                <w:sz w:val="20"/>
                <w:szCs w:val="20"/>
              </w:rPr>
              <w:fldChar w:fldCharType="begin">
                <w:ffData>
                  <w:name w:val="Text35"/>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711" w:type="dxa"/>
            <w:gridSpan w:val="3"/>
            <w:tcBorders>
              <w:bottom w:val="single" w:sz="18" w:space="0" w:color="000000"/>
              <w:right w:val="single" w:sz="8" w:space="0" w:color="000000"/>
            </w:tcBorders>
            <w:shd w:val="clear" w:color="auto" w:fill="FFFFFF"/>
            <w:vAlign w:val="center"/>
          </w:tcPr>
          <w:p w14:paraId="429DDD1F" w14:textId="77777777" w:rsidR="003263EA" w:rsidRPr="008840F7" w:rsidRDefault="003263EA" w:rsidP="002E3DC6">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
                  <w:enabled/>
                  <w:calcOnExit w:val="0"/>
                  <w:ddList>
                    <w:listEntry w:val="     "/>
                    <w:listEntry w:val="A"/>
                    <w:listEntry w:val="B"/>
                    <w:listEntry w:val="C"/>
                  </w:ddList>
                </w:ffData>
              </w:fldChar>
            </w:r>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p>
        </w:tc>
      </w:tr>
      <w:tr w:rsidR="003263EA" w:rsidRPr="00D62EF0" w14:paraId="4F1BB405" w14:textId="77777777" w:rsidTr="00CE3559">
        <w:trPr>
          <w:cantSplit/>
          <w:trHeight w:val="259"/>
          <w:jc w:val="center"/>
        </w:trPr>
        <w:tc>
          <w:tcPr>
            <w:tcW w:w="1646" w:type="dxa"/>
            <w:tcBorders>
              <w:top w:val="single" w:sz="18" w:space="0" w:color="000000"/>
              <w:left w:val="single" w:sz="8" w:space="0" w:color="000000"/>
            </w:tcBorders>
            <w:shd w:val="clear" w:color="auto" w:fill="FFFFFF"/>
            <w:vAlign w:val="center"/>
          </w:tcPr>
          <w:p w14:paraId="46785E15"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4"/>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865" w:type="dxa"/>
            <w:gridSpan w:val="2"/>
            <w:tcBorders>
              <w:top w:val="single" w:sz="18" w:space="0" w:color="000000"/>
            </w:tcBorders>
            <w:shd w:val="clear" w:color="auto" w:fill="FFFFFF"/>
            <w:vAlign w:val="center"/>
          </w:tcPr>
          <w:p w14:paraId="12BE2A6B"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Model: </w:t>
            </w:r>
            <w:r w:rsidRPr="008840F7">
              <w:rPr>
                <w:rFonts w:asciiTheme="minorHAnsi" w:hAnsiTheme="minorHAnsi" w:cstheme="minorHAnsi"/>
                <w:sz w:val="20"/>
                <w:szCs w:val="20"/>
              </w:rPr>
              <w:fldChar w:fldCharType="begin">
                <w:ffData>
                  <w:name w:val="Text27"/>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969" w:type="dxa"/>
            <w:gridSpan w:val="7"/>
            <w:tcBorders>
              <w:top w:val="single" w:sz="18" w:space="0" w:color="000000"/>
            </w:tcBorders>
            <w:shd w:val="clear" w:color="auto" w:fill="FFFFFF"/>
            <w:vAlign w:val="center"/>
          </w:tcPr>
          <w:p w14:paraId="246DF5BB"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0"/>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072" w:type="dxa"/>
            <w:gridSpan w:val="6"/>
            <w:tcBorders>
              <w:top w:val="single" w:sz="18" w:space="0" w:color="000000"/>
            </w:tcBorders>
            <w:shd w:val="clear" w:color="auto" w:fill="FFFFFF"/>
            <w:vAlign w:val="center"/>
          </w:tcPr>
          <w:p w14:paraId="2978DCE1"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Tag:</w:t>
            </w:r>
            <w:r w:rsidRPr="008840F7">
              <w:rPr>
                <w:rFonts w:asciiTheme="minorHAnsi" w:hAnsiTheme="minorHAnsi" w:cstheme="minorHAnsi"/>
                <w:sz w:val="20"/>
                <w:szCs w:val="20"/>
              </w:rPr>
              <w:fldChar w:fldCharType="begin">
                <w:ffData>
                  <w:name w:val="Text33"/>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711" w:type="dxa"/>
            <w:gridSpan w:val="3"/>
            <w:tcBorders>
              <w:top w:val="single" w:sz="18" w:space="0" w:color="000000"/>
              <w:right w:val="single" w:sz="8" w:space="0" w:color="000000"/>
            </w:tcBorders>
            <w:shd w:val="clear" w:color="auto" w:fill="FFFFFF"/>
            <w:vAlign w:val="center"/>
          </w:tcPr>
          <w:p w14:paraId="1CBE6454" w14:textId="77777777" w:rsidR="003263EA" w:rsidRPr="008840F7" w:rsidRDefault="003263EA" w:rsidP="002E3DC6">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
                  <w:enabled/>
                  <w:calcOnExit w:val="0"/>
                  <w:ddList>
                    <w:listEntry w:val="     "/>
                    <w:listEntry w:val="A"/>
                    <w:listEntry w:val="B"/>
                    <w:listEntry w:val="C"/>
                  </w:ddList>
                </w:ffData>
              </w:fldChar>
            </w:r>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p>
        </w:tc>
      </w:tr>
      <w:tr w:rsidR="003263EA" w:rsidRPr="00D62EF0" w14:paraId="2FFAD3BD" w14:textId="77777777" w:rsidTr="00CE3559">
        <w:trPr>
          <w:cantSplit/>
          <w:trHeight w:val="259"/>
          <w:jc w:val="center"/>
        </w:trPr>
        <w:tc>
          <w:tcPr>
            <w:tcW w:w="1646" w:type="dxa"/>
            <w:tcBorders>
              <w:left w:val="single" w:sz="8" w:space="0" w:color="000000"/>
            </w:tcBorders>
            <w:shd w:val="clear" w:color="auto" w:fill="FFFFFF"/>
            <w:vAlign w:val="center"/>
          </w:tcPr>
          <w:p w14:paraId="74D604EC"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5"/>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865" w:type="dxa"/>
            <w:gridSpan w:val="2"/>
            <w:shd w:val="clear" w:color="auto" w:fill="FFFFFF"/>
            <w:vAlign w:val="center"/>
          </w:tcPr>
          <w:p w14:paraId="5187BB28"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Model: </w:t>
            </w:r>
            <w:r w:rsidRPr="008840F7">
              <w:rPr>
                <w:rFonts w:asciiTheme="minorHAnsi" w:hAnsiTheme="minorHAnsi" w:cstheme="minorHAnsi"/>
                <w:sz w:val="20"/>
                <w:szCs w:val="20"/>
              </w:rPr>
              <w:fldChar w:fldCharType="begin">
                <w:ffData>
                  <w:name w:val="Text28"/>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969" w:type="dxa"/>
            <w:gridSpan w:val="7"/>
            <w:shd w:val="clear" w:color="auto" w:fill="FFFFFF"/>
            <w:vAlign w:val="center"/>
          </w:tcPr>
          <w:p w14:paraId="5F23DD3F"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1"/>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072" w:type="dxa"/>
            <w:gridSpan w:val="6"/>
            <w:shd w:val="clear" w:color="auto" w:fill="FFFFFF"/>
            <w:vAlign w:val="center"/>
          </w:tcPr>
          <w:p w14:paraId="7DEBB36B"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Tag:</w:t>
            </w:r>
            <w:r w:rsidRPr="008840F7">
              <w:rPr>
                <w:rFonts w:asciiTheme="minorHAnsi" w:hAnsiTheme="minorHAnsi" w:cstheme="minorHAnsi"/>
                <w:sz w:val="20"/>
                <w:szCs w:val="20"/>
              </w:rPr>
              <w:fldChar w:fldCharType="begin">
                <w:ffData>
                  <w:name w:val="Text34"/>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711" w:type="dxa"/>
            <w:gridSpan w:val="3"/>
            <w:tcBorders>
              <w:right w:val="single" w:sz="8" w:space="0" w:color="000000"/>
            </w:tcBorders>
            <w:shd w:val="clear" w:color="auto" w:fill="FFFFFF"/>
            <w:vAlign w:val="center"/>
          </w:tcPr>
          <w:p w14:paraId="564F0189" w14:textId="77777777" w:rsidR="003263EA" w:rsidRPr="008840F7" w:rsidRDefault="003263EA" w:rsidP="002E3DC6">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
                  <w:enabled/>
                  <w:calcOnExit w:val="0"/>
                  <w:ddList>
                    <w:listEntry w:val="     "/>
                    <w:listEntry w:val="A"/>
                    <w:listEntry w:val="B"/>
                    <w:listEntry w:val="C"/>
                  </w:ddList>
                </w:ffData>
              </w:fldChar>
            </w:r>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p>
        </w:tc>
      </w:tr>
      <w:tr w:rsidR="003263EA" w:rsidRPr="00D62EF0" w14:paraId="0216110A" w14:textId="77777777" w:rsidTr="00CE3559">
        <w:trPr>
          <w:cantSplit/>
          <w:trHeight w:val="259"/>
          <w:jc w:val="center"/>
        </w:trPr>
        <w:tc>
          <w:tcPr>
            <w:tcW w:w="1646" w:type="dxa"/>
            <w:tcBorders>
              <w:left w:val="single" w:sz="8" w:space="0" w:color="000000"/>
              <w:bottom w:val="single" w:sz="18" w:space="0" w:color="000000"/>
            </w:tcBorders>
            <w:shd w:val="clear" w:color="auto" w:fill="FFFFFF"/>
            <w:vAlign w:val="center"/>
          </w:tcPr>
          <w:p w14:paraId="4499D3E0"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6"/>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865" w:type="dxa"/>
            <w:gridSpan w:val="2"/>
            <w:tcBorders>
              <w:bottom w:val="single" w:sz="18" w:space="0" w:color="000000"/>
            </w:tcBorders>
            <w:shd w:val="clear" w:color="auto" w:fill="FFFFFF"/>
            <w:vAlign w:val="center"/>
          </w:tcPr>
          <w:p w14:paraId="5C620686"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Model: </w:t>
            </w:r>
            <w:r w:rsidRPr="008840F7">
              <w:rPr>
                <w:rFonts w:asciiTheme="minorHAnsi" w:hAnsiTheme="minorHAnsi" w:cstheme="minorHAnsi"/>
                <w:sz w:val="20"/>
                <w:szCs w:val="20"/>
              </w:rPr>
              <w:fldChar w:fldCharType="begin">
                <w:ffData>
                  <w:name w:val="Text29"/>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969" w:type="dxa"/>
            <w:gridSpan w:val="7"/>
            <w:tcBorders>
              <w:bottom w:val="single" w:sz="18" w:space="0" w:color="000000"/>
            </w:tcBorders>
            <w:shd w:val="clear" w:color="auto" w:fill="FFFFFF"/>
            <w:vAlign w:val="center"/>
          </w:tcPr>
          <w:p w14:paraId="37A12DD4"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2"/>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072" w:type="dxa"/>
            <w:gridSpan w:val="6"/>
            <w:tcBorders>
              <w:bottom w:val="single" w:sz="18" w:space="0" w:color="000000"/>
            </w:tcBorders>
            <w:shd w:val="clear" w:color="auto" w:fill="FFFFFF"/>
            <w:vAlign w:val="center"/>
          </w:tcPr>
          <w:p w14:paraId="3D67EE1D"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Tag:</w:t>
            </w:r>
            <w:r w:rsidRPr="008840F7">
              <w:rPr>
                <w:rFonts w:asciiTheme="minorHAnsi" w:hAnsiTheme="minorHAnsi" w:cstheme="minorHAnsi"/>
                <w:sz w:val="20"/>
                <w:szCs w:val="20"/>
              </w:rPr>
              <w:fldChar w:fldCharType="begin">
                <w:ffData>
                  <w:name w:val="Text35"/>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711" w:type="dxa"/>
            <w:gridSpan w:val="3"/>
            <w:tcBorders>
              <w:bottom w:val="single" w:sz="18" w:space="0" w:color="000000"/>
              <w:right w:val="single" w:sz="8" w:space="0" w:color="000000"/>
            </w:tcBorders>
            <w:shd w:val="clear" w:color="auto" w:fill="FFFFFF"/>
            <w:vAlign w:val="center"/>
          </w:tcPr>
          <w:p w14:paraId="5726AF0B" w14:textId="77777777" w:rsidR="003263EA" w:rsidRPr="008840F7" w:rsidRDefault="003263EA" w:rsidP="002E3DC6">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
                  <w:enabled/>
                  <w:calcOnExit w:val="0"/>
                  <w:ddList>
                    <w:listEntry w:val="     "/>
                    <w:listEntry w:val="A"/>
                    <w:listEntry w:val="B"/>
                    <w:listEntry w:val="C"/>
                  </w:ddList>
                </w:ffData>
              </w:fldChar>
            </w:r>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p>
        </w:tc>
      </w:tr>
      <w:tr w:rsidR="003263EA" w:rsidRPr="00D62EF0" w14:paraId="0B08E9C4" w14:textId="77777777" w:rsidTr="00CE3559">
        <w:trPr>
          <w:cantSplit/>
          <w:trHeight w:val="259"/>
          <w:jc w:val="center"/>
        </w:trPr>
        <w:tc>
          <w:tcPr>
            <w:tcW w:w="1646" w:type="dxa"/>
            <w:tcBorders>
              <w:top w:val="single" w:sz="18" w:space="0" w:color="000000"/>
              <w:left w:val="single" w:sz="8" w:space="0" w:color="000000"/>
            </w:tcBorders>
            <w:shd w:val="clear" w:color="auto" w:fill="FFFFFF"/>
            <w:vAlign w:val="center"/>
          </w:tcPr>
          <w:p w14:paraId="23987085"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4"/>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865" w:type="dxa"/>
            <w:gridSpan w:val="2"/>
            <w:tcBorders>
              <w:top w:val="single" w:sz="18" w:space="0" w:color="000000"/>
            </w:tcBorders>
            <w:shd w:val="clear" w:color="auto" w:fill="FFFFFF"/>
            <w:vAlign w:val="center"/>
          </w:tcPr>
          <w:p w14:paraId="2A216786"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Model: </w:t>
            </w:r>
            <w:r w:rsidRPr="008840F7">
              <w:rPr>
                <w:rFonts w:asciiTheme="minorHAnsi" w:hAnsiTheme="minorHAnsi" w:cstheme="minorHAnsi"/>
                <w:sz w:val="20"/>
                <w:szCs w:val="20"/>
              </w:rPr>
              <w:fldChar w:fldCharType="begin">
                <w:ffData>
                  <w:name w:val="Text27"/>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969" w:type="dxa"/>
            <w:gridSpan w:val="7"/>
            <w:tcBorders>
              <w:top w:val="single" w:sz="18" w:space="0" w:color="000000"/>
            </w:tcBorders>
            <w:shd w:val="clear" w:color="auto" w:fill="FFFFFF"/>
            <w:vAlign w:val="center"/>
          </w:tcPr>
          <w:p w14:paraId="5E8D5BEA"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0"/>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072" w:type="dxa"/>
            <w:gridSpan w:val="6"/>
            <w:tcBorders>
              <w:top w:val="single" w:sz="18" w:space="0" w:color="000000"/>
            </w:tcBorders>
            <w:shd w:val="clear" w:color="auto" w:fill="FFFFFF"/>
            <w:vAlign w:val="center"/>
          </w:tcPr>
          <w:p w14:paraId="700C10D9"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Tag:</w:t>
            </w:r>
            <w:r w:rsidRPr="008840F7">
              <w:rPr>
                <w:rFonts w:asciiTheme="minorHAnsi" w:hAnsiTheme="minorHAnsi" w:cstheme="minorHAnsi"/>
                <w:sz w:val="20"/>
                <w:szCs w:val="20"/>
              </w:rPr>
              <w:fldChar w:fldCharType="begin">
                <w:ffData>
                  <w:name w:val="Text33"/>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711" w:type="dxa"/>
            <w:gridSpan w:val="3"/>
            <w:tcBorders>
              <w:top w:val="single" w:sz="18" w:space="0" w:color="000000"/>
              <w:right w:val="single" w:sz="8" w:space="0" w:color="000000"/>
            </w:tcBorders>
            <w:shd w:val="clear" w:color="auto" w:fill="FFFFFF"/>
            <w:vAlign w:val="center"/>
          </w:tcPr>
          <w:p w14:paraId="19EF43CE" w14:textId="77777777" w:rsidR="003263EA" w:rsidRPr="008840F7" w:rsidRDefault="003263EA" w:rsidP="0048191F">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
                  <w:enabled/>
                  <w:calcOnExit w:val="0"/>
                  <w:ddList>
                    <w:listEntry w:val="     "/>
                    <w:listEntry w:val="A"/>
                    <w:listEntry w:val="B"/>
                    <w:listEntry w:val="C"/>
                  </w:ddList>
                </w:ffData>
              </w:fldChar>
            </w:r>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p>
        </w:tc>
      </w:tr>
      <w:tr w:rsidR="003263EA" w:rsidRPr="00D62EF0" w14:paraId="599BA230" w14:textId="77777777" w:rsidTr="00CE3559">
        <w:trPr>
          <w:cantSplit/>
          <w:trHeight w:val="259"/>
          <w:jc w:val="center"/>
        </w:trPr>
        <w:tc>
          <w:tcPr>
            <w:tcW w:w="1646" w:type="dxa"/>
            <w:tcBorders>
              <w:left w:val="single" w:sz="8" w:space="0" w:color="000000"/>
            </w:tcBorders>
            <w:shd w:val="clear" w:color="auto" w:fill="FFFFFF"/>
            <w:vAlign w:val="center"/>
          </w:tcPr>
          <w:p w14:paraId="6FFCB2F5"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5"/>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865" w:type="dxa"/>
            <w:gridSpan w:val="2"/>
            <w:shd w:val="clear" w:color="auto" w:fill="FFFFFF"/>
            <w:vAlign w:val="center"/>
          </w:tcPr>
          <w:p w14:paraId="4C6A4808"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Model: </w:t>
            </w:r>
            <w:r w:rsidRPr="008840F7">
              <w:rPr>
                <w:rFonts w:asciiTheme="minorHAnsi" w:hAnsiTheme="minorHAnsi" w:cstheme="minorHAnsi"/>
                <w:sz w:val="20"/>
                <w:szCs w:val="20"/>
              </w:rPr>
              <w:fldChar w:fldCharType="begin">
                <w:ffData>
                  <w:name w:val="Text28"/>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969" w:type="dxa"/>
            <w:gridSpan w:val="7"/>
            <w:shd w:val="clear" w:color="auto" w:fill="FFFFFF"/>
            <w:vAlign w:val="center"/>
          </w:tcPr>
          <w:p w14:paraId="245A2B75"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1"/>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072" w:type="dxa"/>
            <w:gridSpan w:val="6"/>
            <w:shd w:val="clear" w:color="auto" w:fill="FFFFFF"/>
            <w:vAlign w:val="center"/>
          </w:tcPr>
          <w:p w14:paraId="3241E519"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Tag:</w:t>
            </w:r>
            <w:r w:rsidRPr="008840F7">
              <w:rPr>
                <w:rFonts w:asciiTheme="minorHAnsi" w:hAnsiTheme="minorHAnsi" w:cstheme="minorHAnsi"/>
                <w:sz w:val="20"/>
                <w:szCs w:val="20"/>
              </w:rPr>
              <w:fldChar w:fldCharType="begin">
                <w:ffData>
                  <w:name w:val="Text34"/>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711" w:type="dxa"/>
            <w:gridSpan w:val="3"/>
            <w:tcBorders>
              <w:right w:val="single" w:sz="8" w:space="0" w:color="000000"/>
            </w:tcBorders>
            <w:shd w:val="clear" w:color="auto" w:fill="FFFFFF"/>
            <w:vAlign w:val="center"/>
          </w:tcPr>
          <w:p w14:paraId="24FEAF66" w14:textId="77777777" w:rsidR="003263EA" w:rsidRPr="008840F7" w:rsidRDefault="003263EA" w:rsidP="0048191F">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
                  <w:enabled/>
                  <w:calcOnExit w:val="0"/>
                  <w:ddList>
                    <w:listEntry w:val="     "/>
                    <w:listEntry w:val="A"/>
                    <w:listEntry w:val="B"/>
                    <w:listEntry w:val="C"/>
                  </w:ddList>
                </w:ffData>
              </w:fldChar>
            </w:r>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p>
        </w:tc>
      </w:tr>
      <w:tr w:rsidR="003263EA" w:rsidRPr="00D62EF0" w14:paraId="79797E73" w14:textId="77777777" w:rsidTr="00CE3559">
        <w:trPr>
          <w:cantSplit/>
          <w:trHeight w:val="259"/>
          <w:jc w:val="center"/>
        </w:trPr>
        <w:tc>
          <w:tcPr>
            <w:tcW w:w="1646" w:type="dxa"/>
            <w:tcBorders>
              <w:left w:val="single" w:sz="8" w:space="0" w:color="000000"/>
            </w:tcBorders>
            <w:shd w:val="clear" w:color="auto" w:fill="FFFFFF"/>
            <w:vAlign w:val="center"/>
          </w:tcPr>
          <w:p w14:paraId="42A9E5E0"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Make: </w:t>
            </w:r>
            <w:r w:rsidRPr="008840F7">
              <w:rPr>
                <w:rFonts w:asciiTheme="minorHAnsi" w:hAnsiTheme="minorHAnsi" w:cstheme="minorHAnsi"/>
                <w:sz w:val="20"/>
                <w:szCs w:val="20"/>
              </w:rPr>
              <w:fldChar w:fldCharType="begin">
                <w:ffData>
                  <w:name w:val="Text26"/>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865" w:type="dxa"/>
            <w:gridSpan w:val="2"/>
            <w:shd w:val="clear" w:color="auto" w:fill="FFFFFF"/>
            <w:vAlign w:val="center"/>
          </w:tcPr>
          <w:p w14:paraId="0AE4A56F"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Model: </w:t>
            </w:r>
            <w:r w:rsidRPr="008840F7">
              <w:rPr>
                <w:rFonts w:asciiTheme="minorHAnsi" w:hAnsiTheme="minorHAnsi" w:cstheme="minorHAnsi"/>
                <w:sz w:val="20"/>
                <w:szCs w:val="20"/>
              </w:rPr>
              <w:fldChar w:fldCharType="begin">
                <w:ffData>
                  <w:name w:val="Text29"/>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3969" w:type="dxa"/>
            <w:gridSpan w:val="7"/>
            <w:shd w:val="clear" w:color="auto" w:fill="FFFFFF"/>
            <w:vAlign w:val="center"/>
          </w:tcPr>
          <w:p w14:paraId="00AB4BC0"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 xml:space="preserve">VIN: </w:t>
            </w:r>
            <w:r w:rsidRPr="008840F7">
              <w:rPr>
                <w:rFonts w:asciiTheme="minorHAnsi" w:hAnsiTheme="minorHAnsi" w:cstheme="minorHAnsi"/>
                <w:sz w:val="20"/>
                <w:szCs w:val="20"/>
              </w:rPr>
              <w:fldChar w:fldCharType="begin">
                <w:ffData>
                  <w:name w:val="Text32"/>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2072" w:type="dxa"/>
            <w:gridSpan w:val="6"/>
            <w:shd w:val="clear" w:color="auto" w:fill="FFFFFF"/>
            <w:vAlign w:val="center"/>
          </w:tcPr>
          <w:p w14:paraId="4685AF9C" w14:textId="77777777" w:rsidR="003263EA" w:rsidRPr="008840F7" w:rsidRDefault="003263EA" w:rsidP="00FE7653">
            <w:pPr>
              <w:rPr>
                <w:rFonts w:asciiTheme="minorHAnsi" w:hAnsiTheme="minorHAnsi" w:cstheme="minorHAnsi"/>
                <w:sz w:val="20"/>
                <w:szCs w:val="20"/>
              </w:rPr>
            </w:pPr>
            <w:r w:rsidRPr="008840F7">
              <w:rPr>
                <w:rFonts w:asciiTheme="minorHAnsi" w:hAnsiTheme="minorHAnsi" w:cstheme="minorHAnsi"/>
                <w:sz w:val="20"/>
                <w:szCs w:val="20"/>
              </w:rPr>
              <w:t>Tag:</w:t>
            </w:r>
            <w:r w:rsidRPr="008840F7">
              <w:rPr>
                <w:rFonts w:asciiTheme="minorHAnsi" w:hAnsiTheme="minorHAnsi" w:cstheme="minorHAnsi"/>
                <w:sz w:val="20"/>
                <w:szCs w:val="20"/>
              </w:rPr>
              <w:fldChar w:fldCharType="begin">
                <w:ffData>
                  <w:name w:val="Text35"/>
                  <w:enabled/>
                  <w:calcOnExit w:val="0"/>
                  <w:textInput/>
                </w:ffData>
              </w:fldChar>
            </w:r>
            <w:r w:rsidRPr="008840F7">
              <w:rPr>
                <w:rFonts w:asciiTheme="minorHAnsi" w:hAnsiTheme="minorHAnsi" w:cstheme="minorHAnsi"/>
                <w:sz w:val="20"/>
                <w:szCs w:val="20"/>
              </w:rPr>
              <w:instrText xml:space="preserve"> FORMTEXT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noProof/>
                <w:sz w:val="20"/>
                <w:szCs w:val="20"/>
              </w:rPr>
              <w:t> </w:t>
            </w:r>
            <w:r w:rsidRPr="008840F7">
              <w:rPr>
                <w:rFonts w:asciiTheme="minorHAnsi" w:hAnsiTheme="minorHAnsi" w:cstheme="minorHAnsi"/>
                <w:sz w:val="20"/>
                <w:szCs w:val="20"/>
              </w:rPr>
              <w:fldChar w:fldCharType="end"/>
            </w:r>
          </w:p>
        </w:tc>
        <w:tc>
          <w:tcPr>
            <w:tcW w:w="1711" w:type="dxa"/>
            <w:gridSpan w:val="3"/>
            <w:tcBorders>
              <w:right w:val="single" w:sz="8" w:space="0" w:color="000000"/>
            </w:tcBorders>
            <w:shd w:val="clear" w:color="auto" w:fill="FFFFFF"/>
            <w:vAlign w:val="center"/>
          </w:tcPr>
          <w:p w14:paraId="11AEC99E" w14:textId="77777777" w:rsidR="003263EA" w:rsidRPr="008840F7" w:rsidRDefault="003263EA" w:rsidP="0048191F">
            <w:pPr>
              <w:rPr>
                <w:rFonts w:asciiTheme="minorHAnsi" w:hAnsiTheme="minorHAnsi" w:cstheme="minorHAnsi"/>
                <w:sz w:val="20"/>
                <w:szCs w:val="20"/>
              </w:rPr>
            </w:pPr>
            <w:r w:rsidRPr="008840F7">
              <w:rPr>
                <w:rFonts w:asciiTheme="minorHAnsi" w:hAnsiTheme="minorHAnsi" w:cstheme="minorHAnsi"/>
                <w:sz w:val="20"/>
                <w:szCs w:val="20"/>
              </w:rPr>
              <w:t xml:space="preserve">Class: </w:t>
            </w:r>
            <w:r w:rsidRPr="008840F7">
              <w:rPr>
                <w:rFonts w:asciiTheme="minorHAnsi" w:hAnsiTheme="minorHAnsi" w:cstheme="minorHAnsi"/>
                <w:sz w:val="20"/>
                <w:szCs w:val="20"/>
              </w:rPr>
              <w:fldChar w:fldCharType="begin">
                <w:ffData>
                  <w:name w:val=""/>
                  <w:enabled/>
                  <w:calcOnExit w:val="0"/>
                  <w:ddList>
                    <w:listEntry w:val="     "/>
                    <w:listEntry w:val="A"/>
                    <w:listEntry w:val="B"/>
                    <w:listEntry w:val="C"/>
                  </w:ddList>
                </w:ffData>
              </w:fldChar>
            </w:r>
            <w:r w:rsidRPr="008840F7">
              <w:rPr>
                <w:rFonts w:asciiTheme="minorHAnsi" w:hAnsiTheme="minorHAnsi" w:cstheme="minorHAnsi"/>
                <w:sz w:val="20"/>
                <w:szCs w:val="20"/>
              </w:rPr>
              <w:instrText xml:space="preserve"> FORMDROPDOWN </w:instrText>
            </w:r>
            <w:r w:rsidRPr="008840F7">
              <w:rPr>
                <w:rFonts w:asciiTheme="minorHAnsi" w:hAnsiTheme="minorHAnsi" w:cstheme="minorHAnsi"/>
                <w:sz w:val="20"/>
                <w:szCs w:val="20"/>
              </w:rPr>
            </w:r>
            <w:r w:rsidRPr="008840F7">
              <w:rPr>
                <w:rFonts w:asciiTheme="minorHAnsi" w:hAnsiTheme="minorHAnsi" w:cstheme="minorHAnsi"/>
                <w:sz w:val="20"/>
                <w:szCs w:val="20"/>
              </w:rPr>
              <w:fldChar w:fldCharType="separate"/>
            </w:r>
            <w:r w:rsidRPr="008840F7">
              <w:rPr>
                <w:rFonts w:asciiTheme="minorHAnsi" w:hAnsiTheme="minorHAnsi" w:cstheme="minorHAnsi"/>
                <w:sz w:val="20"/>
                <w:szCs w:val="20"/>
              </w:rPr>
              <w:fldChar w:fldCharType="end"/>
            </w:r>
          </w:p>
        </w:tc>
      </w:tr>
      <w:tr w:rsidR="003263EA" w:rsidRPr="00D62EF0" w14:paraId="02B3960A" w14:textId="77777777" w:rsidTr="00CE3559">
        <w:trPr>
          <w:cantSplit/>
          <w:trHeight w:val="259"/>
          <w:jc w:val="center"/>
        </w:trPr>
        <w:tc>
          <w:tcPr>
            <w:tcW w:w="11263" w:type="dxa"/>
            <w:gridSpan w:val="19"/>
            <w:tcBorders>
              <w:left w:val="single" w:sz="8" w:space="0" w:color="000000"/>
              <w:right w:val="single" w:sz="8" w:space="0" w:color="000000"/>
            </w:tcBorders>
            <w:shd w:val="clear" w:color="auto" w:fill="FFFFFF"/>
            <w:vAlign w:val="center"/>
          </w:tcPr>
          <w:p w14:paraId="44F4E9A1" w14:textId="77777777" w:rsidR="003263EA" w:rsidRPr="008840F7" w:rsidRDefault="003263EA" w:rsidP="008154FC">
            <w:pPr>
              <w:rPr>
                <w:sz w:val="20"/>
                <w:szCs w:val="20"/>
              </w:rPr>
            </w:pPr>
          </w:p>
        </w:tc>
      </w:tr>
      <w:tr w:rsidR="003263EA" w:rsidRPr="00D62EF0" w14:paraId="2B0E5F63" w14:textId="77777777" w:rsidTr="00CE3559">
        <w:trPr>
          <w:cantSplit/>
          <w:trHeight w:val="288"/>
          <w:jc w:val="center"/>
        </w:trPr>
        <w:tc>
          <w:tcPr>
            <w:tcW w:w="11263" w:type="dxa"/>
            <w:gridSpan w:val="19"/>
            <w:tcBorders>
              <w:top w:val="single" w:sz="18" w:space="0" w:color="000000"/>
              <w:left w:val="single" w:sz="8" w:space="0" w:color="000000"/>
              <w:bottom w:val="single" w:sz="18" w:space="0" w:color="000000"/>
              <w:right w:val="single" w:sz="8" w:space="0" w:color="000000"/>
            </w:tcBorders>
            <w:shd w:val="pct10" w:color="auto" w:fill="FFFFFF"/>
            <w:vAlign w:val="center"/>
          </w:tcPr>
          <w:p w14:paraId="3E8FBB39" w14:textId="77777777" w:rsidR="003263EA" w:rsidRPr="008840F7" w:rsidRDefault="003263EA" w:rsidP="00055BC4">
            <w:pPr>
              <w:pStyle w:val="Heading2"/>
              <w:jc w:val="left"/>
              <w:rPr>
                <w:rFonts w:asciiTheme="minorHAnsi" w:hAnsiTheme="minorHAnsi" w:cstheme="minorHAnsi"/>
                <w:sz w:val="20"/>
                <w:szCs w:val="20"/>
              </w:rPr>
            </w:pPr>
            <w:r w:rsidRPr="008840F7">
              <w:rPr>
                <w:rFonts w:asciiTheme="minorHAnsi" w:hAnsiTheme="minorHAnsi" w:cstheme="minorHAnsi"/>
                <w:sz w:val="20"/>
                <w:szCs w:val="20"/>
              </w:rPr>
              <w:t>Section 9                                                                                comments</w:t>
            </w:r>
          </w:p>
        </w:tc>
      </w:tr>
      <w:tr w:rsidR="003263EA" w:rsidRPr="00D62EF0" w14:paraId="13A00CD1" w14:textId="77777777" w:rsidTr="00CE3559">
        <w:trPr>
          <w:cantSplit/>
          <w:trHeight w:val="259"/>
          <w:jc w:val="center"/>
        </w:trPr>
        <w:tc>
          <w:tcPr>
            <w:tcW w:w="11263" w:type="dxa"/>
            <w:gridSpan w:val="19"/>
            <w:tcBorders>
              <w:top w:val="single" w:sz="18" w:space="0" w:color="000000"/>
              <w:left w:val="single" w:sz="8" w:space="0" w:color="000000"/>
              <w:right w:val="single" w:sz="8" w:space="0" w:color="000000"/>
            </w:tcBorders>
            <w:shd w:val="clear" w:color="auto" w:fill="FFFFFF"/>
            <w:vAlign w:val="center"/>
          </w:tcPr>
          <w:p w14:paraId="616E3619" w14:textId="77777777" w:rsidR="003263EA" w:rsidRPr="008840F7" w:rsidRDefault="003263EA" w:rsidP="00777BD9">
            <w:pPr>
              <w:rPr>
                <w:sz w:val="20"/>
                <w:szCs w:val="20"/>
              </w:rPr>
            </w:pPr>
            <w:r w:rsidRPr="008840F7">
              <w:rPr>
                <w:sz w:val="20"/>
                <w:szCs w:val="20"/>
              </w:rPr>
              <w:fldChar w:fldCharType="begin">
                <w:ffData>
                  <w:name w:val="Text58"/>
                  <w:enabled/>
                  <w:calcOnExit w:val="0"/>
                  <w:textInput/>
                </w:ffData>
              </w:fldChar>
            </w:r>
            <w:bookmarkStart w:id="46" w:name="Text58"/>
            <w:r w:rsidRPr="008840F7">
              <w:rPr>
                <w:sz w:val="20"/>
                <w:szCs w:val="20"/>
              </w:rPr>
              <w:instrText xml:space="preserve"> FORMTEXT </w:instrText>
            </w:r>
            <w:r w:rsidRPr="008840F7">
              <w:rPr>
                <w:sz w:val="20"/>
                <w:szCs w:val="20"/>
              </w:rPr>
            </w:r>
            <w:r w:rsidRPr="008840F7">
              <w:rPr>
                <w:sz w:val="20"/>
                <w:szCs w:val="20"/>
              </w:rPr>
              <w:fldChar w:fldCharType="separate"/>
            </w:r>
            <w:r w:rsidRPr="008840F7">
              <w:rPr>
                <w:noProof/>
                <w:sz w:val="20"/>
                <w:szCs w:val="20"/>
              </w:rPr>
              <w:t> </w:t>
            </w:r>
            <w:r w:rsidRPr="008840F7">
              <w:rPr>
                <w:noProof/>
                <w:sz w:val="20"/>
                <w:szCs w:val="20"/>
              </w:rPr>
              <w:t> </w:t>
            </w:r>
            <w:r w:rsidRPr="008840F7">
              <w:rPr>
                <w:noProof/>
                <w:sz w:val="20"/>
                <w:szCs w:val="20"/>
              </w:rPr>
              <w:t> </w:t>
            </w:r>
            <w:r w:rsidRPr="008840F7">
              <w:rPr>
                <w:noProof/>
                <w:sz w:val="20"/>
                <w:szCs w:val="20"/>
              </w:rPr>
              <w:t> </w:t>
            </w:r>
            <w:r w:rsidRPr="008840F7">
              <w:rPr>
                <w:noProof/>
                <w:sz w:val="20"/>
                <w:szCs w:val="20"/>
              </w:rPr>
              <w:t> </w:t>
            </w:r>
            <w:r w:rsidRPr="008840F7">
              <w:rPr>
                <w:sz w:val="20"/>
                <w:szCs w:val="20"/>
              </w:rPr>
              <w:fldChar w:fldCharType="end"/>
            </w:r>
            <w:bookmarkEnd w:id="46"/>
          </w:p>
          <w:p w14:paraId="5C1E54D1" w14:textId="77777777" w:rsidR="003263EA" w:rsidRPr="008840F7" w:rsidRDefault="003263EA" w:rsidP="00777BD9">
            <w:pPr>
              <w:rPr>
                <w:sz w:val="20"/>
                <w:szCs w:val="20"/>
              </w:rPr>
            </w:pPr>
          </w:p>
          <w:p w14:paraId="12A8B9CF" w14:textId="77777777" w:rsidR="003263EA" w:rsidRPr="008840F7" w:rsidRDefault="003263EA" w:rsidP="00777BD9">
            <w:pPr>
              <w:rPr>
                <w:sz w:val="20"/>
                <w:szCs w:val="20"/>
              </w:rPr>
            </w:pPr>
          </w:p>
          <w:p w14:paraId="6DECF28B" w14:textId="77777777" w:rsidR="003263EA" w:rsidRPr="008840F7" w:rsidRDefault="003263EA" w:rsidP="00777BD9">
            <w:pPr>
              <w:rPr>
                <w:sz w:val="20"/>
                <w:szCs w:val="20"/>
              </w:rPr>
            </w:pPr>
          </w:p>
          <w:p w14:paraId="3621AF1D" w14:textId="77777777" w:rsidR="003263EA" w:rsidRPr="008840F7" w:rsidRDefault="003263EA" w:rsidP="00777BD9">
            <w:pPr>
              <w:rPr>
                <w:sz w:val="20"/>
                <w:szCs w:val="20"/>
              </w:rPr>
            </w:pPr>
          </w:p>
          <w:p w14:paraId="4547C5AD" w14:textId="77777777" w:rsidR="003263EA" w:rsidRPr="008840F7" w:rsidRDefault="003263EA" w:rsidP="00777BD9">
            <w:pPr>
              <w:rPr>
                <w:sz w:val="20"/>
                <w:szCs w:val="20"/>
              </w:rPr>
            </w:pPr>
          </w:p>
          <w:p w14:paraId="6D774507" w14:textId="77777777" w:rsidR="003263EA" w:rsidRPr="008840F7" w:rsidRDefault="003263EA" w:rsidP="00777BD9">
            <w:pPr>
              <w:rPr>
                <w:sz w:val="20"/>
                <w:szCs w:val="20"/>
              </w:rPr>
            </w:pPr>
          </w:p>
        </w:tc>
      </w:tr>
      <w:tr w:rsidR="003263EA" w:rsidRPr="00D62EF0" w14:paraId="06DC4F6C" w14:textId="77777777" w:rsidTr="00CE3559">
        <w:trPr>
          <w:cantSplit/>
          <w:trHeight w:val="321"/>
          <w:jc w:val="center"/>
        </w:trPr>
        <w:tc>
          <w:tcPr>
            <w:tcW w:w="11263" w:type="dxa"/>
            <w:gridSpan w:val="19"/>
            <w:tcBorders>
              <w:left w:val="single" w:sz="8" w:space="0" w:color="000000"/>
              <w:right w:val="single" w:sz="8" w:space="0" w:color="000000"/>
            </w:tcBorders>
            <w:shd w:val="clear" w:color="auto" w:fill="FFFFFF"/>
            <w:vAlign w:val="center"/>
          </w:tcPr>
          <w:p w14:paraId="7E18575C" w14:textId="77777777" w:rsidR="003263EA" w:rsidRPr="008840F7" w:rsidRDefault="00062AD1" w:rsidP="00C20B67">
            <w:pPr>
              <w:jc w:val="both"/>
              <w:rPr>
                <w:rFonts w:asciiTheme="minorHAnsi" w:hAnsiTheme="minorHAnsi" w:cstheme="minorHAnsi"/>
                <w:sz w:val="20"/>
                <w:szCs w:val="20"/>
              </w:rPr>
            </w:pPr>
            <w:r w:rsidRPr="008840F7">
              <w:rPr>
                <w:rFonts w:asciiTheme="minorHAnsi" w:hAnsiTheme="minorHAnsi" w:cstheme="minorHAnsi"/>
                <w:b/>
                <w:sz w:val="20"/>
                <w:szCs w:val="20"/>
              </w:rPr>
              <w:t xml:space="preserve">I have read S.C. Code of Regs. § 38-600 and understand that any violation thereof may result in disciplinary action, including immediate suspension or removal from the SCHP Wrecker Rotation List.  It is further understood that any material misrepresentation or omission on this application can provide an independent basis for discipline, even in the absence of a complaint.  Prior instances of disciplinary action, other regulatory violations (e.g., LLR, OSHA, </w:t>
            </w:r>
            <w:r w:rsidR="008840F7" w:rsidRPr="008840F7">
              <w:rPr>
                <w:rFonts w:asciiTheme="minorHAnsi" w:hAnsiTheme="minorHAnsi" w:cstheme="minorHAnsi"/>
                <w:b/>
                <w:sz w:val="20"/>
                <w:szCs w:val="20"/>
              </w:rPr>
              <w:t>and Secretary</w:t>
            </w:r>
            <w:r w:rsidRPr="008840F7">
              <w:rPr>
                <w:rFonts w:asciiTheme="minorHAnsi" w:hAnsiTheme="minorHAnsi" w:cstheme="minorHAnsi"/>
                <w:b/>
                <w:sz w:val="20"/>
                <w:szCs w:val="20"/>
              </w:rPr>
              <w:t xml:space="preserve"> of State), criminal convictions or pending criminal charges against wrecker service personnel, or a history evincing a pattern of behavior inconsistent with the professional conduct required by the Regulations may be taken into account by the Department of Public Safety when considering whether to approve this application.  I also acknowledge that all personnel listed on this application who may participate in calls for service are in sufficiently good health to complete each rotation list assignment by SCHP. </w:t>
            </w:r>
            <w:r w:rsidRPr="008840F7">
              <w:rPr>
                <w:rFonts w:asciiTheme="minorHAnsi" w:hAnsiTheme="minorHAnsi" w:cstheme="minorHAnsi"/>
                <w:sz w:val="20"/>
                <w:szCs w:val="20"/>
              </w:rPr>
              <w:t xml:space="preserve"> </w:t>
            </w:r>
            <w:r w:rsidRPr="008840F7">
              <w:rPr>
                <w:rFonts w:asciiTheme="minorHAnsi" w:hAnsiTheme="minorHAnsi" w:cstheme="minorHAnsi"/>
                <w:b/>
                <w:sz w:val="20"/>
                <w:szCs w:val="20"/>
              </w:rPr>
              <w:t>Wrecker</w:t>
            </w:r>
            <w:r w:rsidRPr="008840F7">
              <w:rPr>
                <w:rFonts w:asciiTheme="minorHAnsi" w:hAnsiTheme="minorHAnsi" w:cstheme="minorHAnsi"/>
                <w:sz w:val="20"/>
                <w:szCs w:val="20"/>
              </w:rPr>
              <w:t xml:space="preserve"> </w:t>
            </w:r>
            <w:r w:rsidRPr="008840F7">
              <w:rPr>
                <w:rFonts w:asciiTheme="minorHAnsi" w:hAnsiTheme="minorHAnsi" w:cstheme="minorHAnsi"/>
                <w:b/>
                <w:sz w:val="20"/>
                <w:szCs w:val="20"/>
              </w:rPr>
              <w:t>services are obligated to keep the Department apprised of any changes to their address, phone number, insurance, wreckers, or drivers, and failing to do so may be grounds for disciplinary action.  I am aware that I may obtain additional information by reviewing South Carolina Department of Public Safety Policy 200.19 upon request.  Further, I certify that I am an authorized representative of the service described below and with authority to legally bind such service in connection with matters herein.</w:t>
            </w:r>
          </w:p>
        </w:tc>
      </w:tr>
      <w:tr w:rsidR="003263EA" w:rsidRPr="00D62EF0" w14:paraId="719B8957" w14:textId="77777777" w:rsidTr="00CE3559">
        <w:trPr>
          <w:cantSplit/>
          <w:trHeight w:val="259"/>
          <w:jc w:val="center"/>
        </w:trPr>
        <w:tc>
          <w:tcPr>
            <w:tcW w:w="8859" w:type="dxa"/>
            <w:gridSpan w:val="14"/>
            <w:tcBorders>
              <w:left w:val="single" w:sz="8" w:space="0" w:color="000000"/>
            </w:tcBorders>
            <w:shd w:val="clear" w:color="auto" w:fill="FFFFFF"/>
            <w:vAlign w:val="center"/>
          </w:tcPr>
          <w:p w14:paraId="4CDFA465" w14:textId="77777777" w:rsidR="003263EA" w:rsidRPr="008840F7" w:rsidRDefault="003263EA" w:rsidP="00197245">
            <w:pPr>
              <w:rPr>
                <w:rFonts w:asciiTheme="minorHAnsi" w:hAnsiTheme="minorHAnsi" w:cstheme="minorHAnsi"/>
              </w:rPr>
            </w:pPr>
            <w:r w:rsidRPr="008840F7">
              <w:rPr>
                <w:rFonts w:asciiTheme="minorHAnsi" w:hAnsiTheme="minorHAnsi" w:cstheme="minorHAnsi"/>
              </w:rPr>
              <w:t>Name of Service:</w:t>
            </w:r>
          </w:p>
        </w:tc>
        <w:tc>
          <w:tcPr>
            <w:tcW w:w="2404" w:type="dxa"/>
            <w:gridSpan w:val="5"/>
            <w:tcBorders>
              <w:right w:val="single" w:sz="8" w:space="0" w:color="000000"/>
            </w:tcBorders>
            <w:shd w:val="clear" w:color="auto" w:fill="FFFFFF"/>
            <w:vAlign w:val="center"/>
          </w:tcPr>
          <w:p w14:paraId="3AB29F71" w14:textId="77777777" w:rsidR="003263EA" w:rsidRPr="008840F7" w:rsidRDefault="003263EA" w:rsidP="00197245">
            <w:pPr>
              <w:rPr>
                <w:rFonts w:asciiTheme="minorHAnsi" w:hAnsiTheme="minorHAnsi" w:cstheme="minorHAnsi"/>
              </w:rPr>
            </w:pPr>
            <w:r w:rsidRPr="008840F7">
              <w:rPr>
                <w:rFonts w:asciiTheme="minorHAnsi" w:hAnsiTheme="minorHAnsi" w:cstheme="minorHAnsi"/>
              </w:rPr>
              <w:t>Date:</w:t>
            </w:r>
          </w:p>
        </w:tc>
      </w:tr>
      <w:tr w:rsidR="003263EA" w:rsidRPr="00D62EF0" w14:paraId="62C08529" w14:textId="77777777" w:rsidTr="00CE3559">
        <w:trPr>
          <w:cantSplit/>
          <w:trHeight w:val="259"/>
          <w:jc w:val="center"/>
        </w:trPr>
        <w:tc>
          <w:tcPr>
            <w:tcW w:w="4502" w:type="dxa"/>
            <w:gridSpan w:val="6"/>
            <w:tcBorders>
              <w:left w:val="single" w:sz="8" w:space="0" w:color="000000"/>
              <w:bottom w:val="single" w:sz="18" w:space="0" w:color="000000"/>
            </w:tcBorders>
            <w:shd w:val="clear" w:color="auto" w:fill="FFFFFF"/>
            <w:vAlign w:val="center"/>
          </w:tcPr>
          <w:p w14:paraId="76F0BFE5" w14:textId="77777777" w:rsidR="003263EA" w:rsidRPr="008840F7" w:rsidRDefault="003263EA" w:rsidP="00F0738F">
            <w:pPr>
              <w:rPr>
                <w:rFonts w:asciiTheme="minorHAnsi" w:hAnsiTheme="minorHAnsi" w:cstheme="minorHAnsi"/>
              </w:rPr>
            </w:pPr>
            <w:r w:rsidRPr="008840F7">
              <w:rPr>
                <w:rFonts w:asciiTheme="minorHAnsi" w:hAnsiTheme="minorHAnsi" w:cstheme="minorHAnsi"/>
              </w:rPr>
              <w:t>Signature of Authorized Representative:</w:t>
            </w:r>
          </w:p>
        </w:tc>
        <w:tc>
          <w:tcPr>
            <w:tcW w:w="4357" w:type="dxa"/>
            <w:gridSpan w:val="8"/>
            <w:tcBorders>
              <w:bottom w:val="single" w:sz="18" w:space="0" w:color="000000"/>
            </w:tcBorders>
            <w:shd w:val="clear" w:color="auto" w:fill="FFFFFF"/>
            <w:vAlign w:val="center"/>
          </w:tcPr>
          <w:p w14:paraId="0CFEA69C" w14:textId="77777777" w:rsidR="003263EA" w:rsidRPr="008840F7" w:rsidRDefault="003263EA" w:rsidP="00197245">
            <w:pPr>
              <w:rPr>
                <w:rFonts w:asciiTheme="minorHAnsi" w:hAnsiTheme="minorHAnsi" w:cstheme="minorHAnsi"/>
              </w:rPr>
            </w:pPr>
            <w:r w:rsidRPr="008840F7">
              <w:rPr>
                <w:rFonts w:asciiTheme="minorHAnsi" w:hAnsiTheme="minorHAnsi" w:cstheme="minorHAnsi"/>
              </w:rPr>
              <w:t>Print Name:</w:t>
            </w:r>
          </w:p>
        </w:tc>
        <w:tc>
          <w:tcPr>
            <w:tcW w:w="2404" w:type="dxa"/>
            <w:gridSpan w:val="5"/>
            <w:tcBorders>
              <w:bottom w:val="single" w:sz="18" w:space="0" w:color="000000"/>
              <w:right w:val="single" w:sz="8" w:space="0" w:color="000000"/>
            </w:tcBorders>
            <w:shd w:val="clear" w:color="auto" w:fill="FFFFFF"/>
            <w:vAlign w:val="center"/>
          </w:tcPr>
          <w:p w14:paraId="204A703D" w14:textId="77777777" w:rsidR="003263EA" w:rsidRPr="008840F7" w:rsidRDefault="003263EA" w:rsidP="00197245">
            <w:pPr>
              <w:rPr>
                <w:rFonts w:asciiTheme="minorHAnsi" w:hAnsiTheme="minorHAnsi" w:cstheme="minorHAnsi"/>
              </w:rPr>
            </w:pPr>
            <w:r w:rsidRPr="008840F7">
              <w:rPr>
                <w:rFonts w:asciiTheme="minorHAnsi" w:hAnsiTheme="minorHAnsi" w:cstheme="minorHAnsi"/>
              </w:rPr>
              <w:t>Position:</w:t>
            </w:r>
          </w:p>
        </w:tc>
      </w:tr>
    </w:tbl>
    <w:p w14:paraId="0EC16E28" w14:textId="77777777" w:rsidR="00B13056" w:rsidRDefault="00B13056" w:rsidP="009C7D71"/>
    <w:p w14:paraId="2DABBC77" w14:textId="77777777" w:rsidR="00B13056" w:rsidRPr="008840F7" w:rsidRDefault="00B13056" w:rsidP="00B13056">
      <w:pPr>
        <w:jc w:val="center"/>
        <w:rPr>
          <w:rFonts w:asciiTheme="minorHAnsi" w:hAnsiTheme="minorHAnsi" w:cstheme="minorHAnsi"/>
          <w:b/>
          <w:sz w:val="32"/>
          <w:szCs w:val="32"/>
        </w:rPr>
      </w:pPr>
      <w:r w:rsidRPr="008840F7">
        <w:rPr>
          <w:rFonts w:asciiTheme="minorHAnsi" w:hAnsiTheme="minorHAnsi" w:cstheme="minorHAnsi"/>
          <w:b/>
          <w:sz w:val="32"/>
          <w:szCs w:val="32"/>
        </w:rPr>
        <w:t>SCHP Wrecker Rotation Application</w:t>
      </w:r>
    </w:p>
    <w:p w14:paraId="3069E318" w14:textId="77777777" w:rsidR="00B13056" w:rsidRPr="008840F7" w:rsidRDefault="00B13056" w:rsidP="00B13056">
      <w:pPr>
        <w:jc w:val="center"/>
        <w:rPr>
          <w:rFonts w:asciiTheme="minorHAnsi" w:hAnsiTheme="minorHAnsi" w:cstheme="minorHAnsi"/>
          <w:b/>
          <w:sz w:val="32"/>
          <w:szCs w:val="32"/>
        </w:rPr>
      </w:pPr>
      <w:r w:rsidRPr="008840F7">
        <w:rPr>
          <w:rFonts w:asciiTheme="minorHAnsi" w:hAnsiTheme="minorHAnsi" w:cstheme="minorHAnsi"/>
          <w:b/>
          <w:sz w:val="32"/>
          <w:szCs w:val="32"/>
        </w:rPr>
        <w:t>Instruction Sheet and Checklist</w:t>
      </w:r>
    </w:p>
    <w:p w14:paraId="6939DC98" w14:textId="77777777" w:rsidR="00B13056" w:rsidRDefault="00B13056" w:rsidP="00B13056">
      <w:pPr>
        <w:jc w:val="center"/>
        <w:rPr>
          <w:rFonts w:asciiTheme="majorHAnsi" w:hAnsiTheme="majorHAnsi"/>
          <w:sz w:val="32"/>
          <w:szCs w:val="32"/>
        </w:rPr>
      </w:pPr>
    </w:p>
    <w:p w14:paraId="6BD09AFE" w14:textId="77777777" w:rsidR="00B13056" w:rsidRPr="008840F7" w:rsidRDefault="00E0042E" w:rsidP="00F0738F">
      <w:pPr>
        <w:ind w:firstLine="720"/>
        <w:rPr>
          <w:rFonts w:asciiTheme="minorHAnsi" w:hAnsiTheme="minorHAnsi" w:cstheme="minorHAnsi"/>
          <w:b/>
          <w:sz w:val="22"/>
          <w:szCs w:val="22"/>
        </w:rPr>
      </w:pPr>
      <w:r w:rsidRPr="008840F7">
        <w:rPr>
          <w:rFonts w:asciiTheme="minorHAnsi" w:hAnsiTheme="minorHAnsi" w:cstheme="minorHAnsi"/>
          <w:sz w:val="22"/>
          <w:szCs w:val="22"/>
        </w:rPr>
        <w:t>P</w:t>
      </w:r>
      <w:r w:rsidR="00B13056" w:rsidRPr="008840F7">
        <w:rPr>
          <w:rFonts w:asciiTheme="minorHAnsi" w:hAnsiTheme="minorHAnsi" w:cstheme="minorHAnsi"/>
          <w:sz w:val="22"/>
          <w:szCs w:val="22"/>
        </w:rPr>
        <w:t>lease follow the instructions below to complete th</w:t>
      </w:r>
      <w:r w:rsidR="0053408E" w:rsidRPr="008840F7">
        <w:rPr>
          <w:rFonts w:asciiTheme="minorHAnsi" w:hAnsiTheme="minorHAnsi" w:cstheme="minorHAnsi"/>
          <w:sz w:val="22"/>
          <w:szCs w:val="22"/>
        </w:rPr>
        <w:t xml:space="preserve">e application.  </w:t>
      </w:r>
      <w:r w:rsidR="00B13056" w:rsidRPr="008840F7">
        <w:rPr>
          <w:rFonts w:asciiTheme="minorHAnsi" w:hAnsiTheme="minorHAnsi" w:cstheme="minorHAnsi"/>
          <w:b/>
          <w:sz w:val="22"/>
          <w:szCs w:val="22"/>
        </w:rPr>
        <w:t xml:space="preserve">If any information is omitted, the application </w:t>
      </w:r>
      <w:r w:rsidR="00A774A7" w:rsidRPr="008840F7">
        <w:rPr>
          <w:rFonts w:asciiTheme="minorHAnsi" w:hAnsiTheme="minorHAnsi" w:cstheme="minorHAnsi"/>
          <w:b/>
          <w:sz w:val="22"/>
          <w:szCs w:val="22"/>
        </w:rPr>
        <w:t xml:space="preserve">may </w:t>
      </w:r>
      <w:r w:rsidR="00B13056" w:rsidRPr="008840F7">
        <w:rPr>
          <w:rFonts w:asciiTheme="minorHAnsi" w:hAnsiTheme="minorHAnsi" w:cstheme="minorHAnsi"/>
          <w:b/>
          <w:sz w:val="22"/>
          <w:szCs w:val="22"/>
        </w:rPr>
        <w:t>be returned to you</w:t>
      </w:r>
      <w:r w:rsidR="00F0738F" w:rsidRPr="008840F7">
        <w:rPr>
          <w:rFonts w:asciiTheme="minorHAnsi" w:hAnsiTheme="minorHAnsi" w:cstheme="minorHAnsi"/>
          <w:b/>
          <w:sz w:val="22"/>
          <w:szCs w:val="22"/>
        </w:rPr>
        <w:t>,</w:t>
      </w:r>
      <w:r w:rsidR="00B13056" w:rsidRPr="008840F7">
        <w:rPr>
          <w:rFonts w:asciiTheme="minorHAnsi" w:hAnsiTheme="minorHAnsi" w:cstheme="minorHAnsi"/>
          <w:b/>
          <w:sz w:val="22"/>
          <w:szCs w:val="22"/>
        </w:rPr>
        <w:t xml:space="preserve"> and </w:t>
      </w:r>
      <w:r w:rsidR="0053408E" w:rsidRPr="008840F7">
        <w:rPr>
          <w:rFonts w:asciiTheme="minorHAnsi" w:hAnsiTheme="minorHAnsi" w:cstheme="minorHAnsi"/>
          <w:b/>
          <w:sz w:val="22"/>
          <w:szCs w:val="22"/>
        </w:rPr>
        <w:t xml:space="preserve">the </w:t>
      </w:r>
      <w:r w:rsidR="00B13056" w:rsidRPr="008840F7">
        <w:rPr>
          <w:rFonts w:asciiTheme="minorHAnsi" w:hAnsiTheme="minorHAnsi" w:cstheme="minorHAnsi"/>
          <w:b/>
          <w:sz w:val="22"/>
          <w:szCs w:val="22"/>
        </w:rPr>
        <w:t>processing</w:t>
      </w:r>
      <w:r w:rsidR="0053408E" w:rsidRPr="008840F7">
        <w:rPr>
          <w:rFonts w:asciiTheme="minorHAnsi" w:hAnsiTheme="minorHAnsi" w:cstheme="minorHAnsi"/>
          <w:b/>
          <w:sz w:val="22"/>
          <w:szCs w:val="22"/>
        </w:rPr>
        <w:t xml:space="preserve"> of your application will be delayed</w:t>
      </w:r>
      <w:r w:rsidR="00B13056" w:rsidRPr="008840F7">
        <w:rPr>
          <w:rFonts w:asciiTheme="minorHAnsi" w:hAnsiTheme="minorHAnsi" w:cstheme="minorHAnsi"/>
          <w:b/>
          <w:sz w:val="22"/>
          <w:szCs w:val="22"/>
        </w:rPr>
        <w:t xml:space="preserve">. </w:t>
      </w:r>
    </w:p>
    <w:p w14:paraId="3CD6F211" w14:textId="77777777" w:rsidR="00B13056" w:rsidRPr="008840F7" w:rsidRDefault="00B13056" w:rsidP="00B13056">
      <w:pPr>
        <w:ind w:left="720"/>
        <w:rPr>
          <w:rFonts w:asciiTheme="minorHAnsi" w:hAnsiTheme="minorHAnsi" w:cstheme="minorHAnsi"/>
          <w:b/>
          <w:sz w:val="22"/>
          <w:szCs w:val="22"/>
        </w:rPr>
      </w:pPr>
    </w:p>
    <w:p w14:paraId="1D115051" w14:textId="77777777" w:rsidR="00B13056" w:rsidRPr="008840F7" w:rsidRDefault="00E77997" w:rsidP="00E77997">
      <w:pPr>
        <w:rPr>
          <w:rFonts w:asciiTheme="minorHAnsi" w:hAnsiTheme="minorHAnsi" w:cstheme="minorHAnsi"/>
          <w:b/>
          <w:i/>
          <w:sz w:val="22"/>
          <w:szCs w:val="22"/>
        </w:rPr>
      </w:pPr>
      <w:r w:rsidRPr="008840F7">
        <w:rPr>
          <w:rFonts w:asciiTheme="minorHAnsi" w:hAnsiTheme="minorHAnsi" w:cstheme="minorHAnsi"/>
          <w:b/>
          <w:i/>
          <w:sz w:val="22"/>
          <w:szCs w:val="22"/>
        </w:rPr>
        <w:t>Section 1:</w:t>
      </w:r>
      <w:r w:rsidR="00A744C6" w:rsidRPr="008840F7">
        <w:rPr>
          <w:rFonts w:asciiTheme="minorHAnsi" w:hAnsiTheme="minorHAnsi" w:cstheme="minorHAnsi"/>
          <w:b/>
          <w:i/>
          <w:sz w:val="22"/>
          <w:szCs w:val="22"/>
        </w:rPr>
        <w:t xml:space="preserve"> </w:t>
      </w:r>
      <w:r w:rsidR="00472DFD" w:rsidRPr="008840F7">
        <w:rPr>
          <w:rFonts w:asciiTheme="minorHAnsi" w:hAnsiTheme="minorHAnsi" w:cstheme="minorHAnsi"/>
          <w:b/>
          <w:i/>
          <w:sz w:val="22"/>
          <w:szCs w:val="22"/>
        </w:rPr>
        <w:t xml:space="preserve"> </w:t>
      </w:r>
      <w:r w:rsidR="00A744C6" w:rsidRPr="008840F7">
        <w:rPr>
          <w:rFonts w:asciiTheme="minorHAnsi" w:hAnsiTheme="minorHAnsi" w:cstheme="minorHAnsi"/>
          <w:b/>
          <w:i/>
          <w:sz w:val="22"/>
          <w:szCs w:val="22"/>
        </w:rPr>
        <w:t>Applicant Information</w:t>
      </w:r>
    </w:p>
    <w:p w14:paraId="3C42FA9C" w14:textId="77777777" w:rsidR="00A744C6" w:rsidRPr="008840F7" w:rsidRDefault="00A744C6" w:rsidP="00E77997">
      <w:pPr>
        <w:rPr>
          <w:rFonts w:asciiTheme="minorHAnsi" w:hAnsiTheme="minorHAnsi" w:cstheme="minorHAnsi"/>
          <w:b/>
          <w:sz w:val="22"/>
          <w:szCs w:val="22"/>
        </w:rPr>
      </w:pPr>
    </w:p>
    <w:p w14:paraId="7094FB93" w14:textId="77777777" w:rsidR="00A744C6" w:rsidRPr="008840F7" w:rsidRDefault="00E77997" w:rsidP="00E77997">
      <w:pPr>
        <w:rPr>
          <w:rFonts w:asciiTheme="minorHAnsi" w:hAnsiTheme="minorHAnsi" w:cstheme="minorHAnsi"/>
          <w:sz w:val="22"/>
          <w:szCs w:val="22"/>
        </w:rPr>
      </w:pPr>
      <w:r w:rsidRPr="008840F7">
        <w:rPr>
          <w:rFonts w:asciiTheme="minorHAnsi" w:hAnsiTheme="minorHAnsi" w:cstheme="minorHAnsi"/>
          <w:sz w:val="22"/>
          <w:szCs w:val="22"/>
        </w:rPr>
        <w:tab/>
      </w:r>
      <w:r w:rsidRPr="008840F7">
        <w:rPr>
          <w:rFonts w:asciiTheme="minorHAnsi" w:hAnsiTheme="minorHAnsi" w:cstheme="minorHAnsi"/>
          <w:b/>
          <w:sz w:val="22"/>
          <w:szCs w:val="22"/>
          <w:u w:val="single"/>
        </w:rPr>
        <w:t>Name</w:t>
      </w:r>
      <w:r w:rsidR="007B1904" w:rsidRPr="008840F7">
        <w:rPr>
          <w:rFonts w:asciiTheme="minorHAnsi" w:hAnsiTheme="minorHAnsi" w:cstheme="minorHAnsi"/>
          <w:b/>
          <w:sz w:val="22"/>
          <w:szCs w:val="22"/>
          <w:u w:val="single"/>
        </w:rPr>
        <w:t xml:space="preserve"> of Business</w:t>
      </w:r>
      <w:r w:rsidRPr="008840F7">
        <w:rPr>
          <w:rFonts w:asciiTheme="minorHAnsi" w:hAnsiTheme="minorHAnsi" w:cstheme="minorHAnsi"/>
          <w:sz w:val="22"/>
          <w:szCs w:val="22"/>
        </w:rPr>
        <w:t>-</w:t>
      </w:r>
      <w:r w:rsidR="003D3B18" w:rsidRPr="008840F7">
        <w:rPr>
          <w:rFonts w:asciiTheme="minorHAnsi" w:hAnsiTheme="minorHAnsi" w:cstheme="minorHAnsi"/>
          <w:sz w:val="22"/>
          <w:szCs w:val="22"/>
        </w:rPr>
        <w:t>L</w:t>
      </w:r>
      <w:r w:rsidRPr="008840F7">
        <w:rPr>
          <w:rFonts w:asciiTheme="minorHAnsi" w:hAnsiTheme="minorHAnsi" w:cstheme="minorHAnsi"/>
          <w:sz w:val="22"/>
          <w:szCs w:val="22"/>
        </w:rPr>
        <w:t>ist the name of your company or business.</w:t>
      </w:r>
    </w:p>
    <w:p w14:paraId="1E842C7E" w14:textId="77777777" w:rsidR="00A744C6" w:rsidRPr="008840F7" w:rsidRDefault="00A744C6" w:rsidP="00E77997">
      <w:pPr>
        <w:rPr>
          <w:rFonts w:asciiTheme="minorHAnsi" w:hAnsiTheme="minorHAnsi" w:cstheme="minorHAnsi"/>
          <w:sz w:val="22"/>
          <w:szCs w:val="22"/>
        </w:rPr>
      </w:pPr>
    </w:p>
    <w:p w14:paraId="4FAB9B70" w14:textId="77777777" w:rsidR="00E77997" w:rsidRPr="008840F7" w:rsidRDefault="00E77997" w:rsidP="00E77997">
      <w:pPr>
        <w:ind w:left="720"/>
        <w:rPr>
          <w:rFonts w:asciiTheme="minorHAnsi" w:hAnsiTheme="minorHAnsi" w:cstheme="minorHAnsi"/>
          <w:sz w:val="22"/>
          <w:szCs w:val="22"/>
        </w:rPr>
      </w:pPr>
      <w:r w:rsidRPr="008840F7">
        <w:rPr>
          <w:rFonts w:asciiTheme="minorHAnsi" w:hAnsiTheme="minorHAnsi" w:cstheme="minorHAnsi"/>
          <w:b/>
          <w:sz w:val="22"/>
          <w:szCs w:val="22"/>
          <w:u w:val="single"/>
        </w:rPr>
        <w:t>Business Phone</w:t>
      </w:r>
      <w:r w:rsidR="007B1904" w:rsidRPr="008840F7">
        <w:rPr>
          <w:rFonts w:asciiTheme="minorHAnsi" w:hAnsiTheme="minorHAnsi" w:cstheme="minorHAnsi"/>
          <w:b/>
          <w:sz w:val="22"/>
          <w:szCs w:val="22"/>
          <w:u w:val="single"/>
        </w:rPr>
        <w:t xml:space="preserve"> Number</w:t>
      </w:r>
      <w:r w:rsidRPr="008840F7">
        <w:rPr>
          <w:rFonts w:asciiTheme="minorHAnsi" w:hAnsiTheme="minorHAnsi" w:cstheme="minorHAnsi"/>
          <w:sz w:val="22"/>
          <w:szCs w:val="22"/>
        </w:rPr>
        <w:t xml:space="preserve">-Enter the phone number of your business. </w:t>
      </w:r>
    </w:p>
    <w:p w14:paraId="05770456" w14:textId="77777777" w:rsidR="003263EA" w:rsidRPr="008840F7" w:rsidRDefault="003263EA" w:rsidP="00E77997">
      <w:pPr>
        <w:ind w:left="720"/>
        <w:rPr>
          <w:rFonts w:asciiTheme="minorHAnsi" w:hAnsiTheme="minorHAnsi" w:cstheme="minorHAnsi"/>
          <w:sz w:val="22"/>
          <w:szCs w:val="22"/>
        </w:rPr>
      </w:pPr>
    </w:p>
    <w:p w14:paraId="41EE1941" w14:textId="77777777" w:rsidR="007B1904" w:rsidRPr="008840F7" w:rsidRDefault="007B1904" w:rsidP="00E77997">
      <w:pPr>
        <w:ind w:left="720"/>
        <w:rPr>
          <w:rFonts w:asciiTheme="minorHAnsi" w:hAnsiTheme="minorHAnsi" w:cstheme="minorHAnsi"/>
          <w:sz w:val="22"/>
          <w:szCs w:val="22"/>
        </w:rPr>
      </w:pPr>
      <w:r w:rsidRPr="008840F7">
        <w:rPr>
          <w:rFonts w:asciiTheme="minorHAnsi" w:hAnsiTheme="minorHAnsi" w:cstheme="minorHAnsi"/>
          <w:b/>
          <w:sz w:val="22"/>
          <w:szCs w:val="22"/>
          <w:u w:val="single"/>
        </w:rPr>
        <w:t>Primary Owner's Name(s)</w:t>
      </w:r>
      <w:r w:rsidRPr="008840F7">
        <w:rPr>
          <w:rFonts w:asciiTheme="minorHAnsi" w:hAnsiTheme="minorHAnsi" w:cstheme="minorHAnsi"/>
          <w:b/>
          <w:sz w:val="22"/>
          <w:szCs w:val="22"/>
        </w:rPr>
        <w:t>-</w:t>
      </w:r>
      <w:r w:rsidRPr="008840F7">
        <w:rPr>
          <w:rFonts w:asciiTheme="minorHAnsi" w:hAnsiTheme="minorHAnsi" w:cstheme="minorHAnsi"/>
          <w:sz w:val="22"/>
          <w:szCs w:val="22"/>
        </w:rPr>
        <w:t>List the name</w:t>
      </w:r>
      <w:r w:rsidR="00C20B67" w:rsidRPr="008840F7">
        <w:rPr>
          <w:rFonts w:asciiTheme="minorHAnsi" w:hAnsiTheme="minorHAnsi" w:cstheme="minorHAnsi"/>
          <w:sz w:val="22"/>
          <w:szCs w:val="22"/>
        </w:rPr>
        <w:t>(</w:t>
      </w:r>
      <w:r w:rsidRPr="008840F7">
        <w:rPr>
          <w:rFonts w:asciiTheme="minorHAnsi" w:hAnsiTheme="minorHAnsi" w:cstheme="minorHAnsi"/>
          <w:sz w:val="22"/>
          <w:szCs w:val="22"/>
        </w:rPr>
        <w:t>s</w:t>
      </w:r>
      <w:r w:rsidR="00C20B67" w:rsidRPr="008840F7">
        <w:rPr>
          <w:rFonts w:asciiTheme="minorHAnsi" w:hAnsiTheme="minorHAnsi" w:cstheme="minorHAnsi"/>
          <w:sz w:val="22"/>
          <w:szCs w:val="22"/>
        </w:rPr>
        <w:t>)</w:t>
      </w:r>
      <w:r w:rsidRPr="008840F7">
        <w:rPr>
          <w:rFonts w:asciiTheme="minorHAnsi" w:hAnsiTheme="minorHAnsi" w:cstheme="minorHAnsi"/>
          <w:sz w:val="22"/>
          <w:szCs w:val="22"/>
        </w:rPr>
        <w:t xml:space="preserve"> of the primary owner(s) of your business. List the names </w:t>
      </w:r>
      <w:r w:rsidR="00C20B67" w:rsidRPr="008840F7">
        <w:rPr>
          <w:rFonts w:asciiTheme="minorHAnsi" w:hAnsiTheme="minorHAnsi" w:cstheme="minorHAnsi"/>
          <w:sz w:val="22"/>
          <w:szCs w:val="22"/>
        </w:rPr>
        <w:t>of any additional owners in Section 7</w:t>
      </w:r>
      <w:r w:rsidR="002424D3" w:rsidRPr="008840F7">
        <w:rPr>
          <w:rFonts w:asciiTheme="minorHAnsi" w:hAnsiTheme="minorHAnsi" w:cstheme="minorHAnsi"/>
          <w:sz w:val="22"/>
          <w:szCs w:val="22"/>
        </w:rPr>
        <w:t>(</w:t>
      </w:r>
      <w:r w:rsidR="00C20B67" w:rsidRPr="008840F7">
        <w:rPr>
          <w:rFonts w:asciiTheme="minorHAnsi" w:hAnsiTheme="minorHAnsi" w:cstheme="minorHAnsi"/>
          <w:sz w:val="22"/>
          <w:szCs w:val="22"/>
        </w:rPr>
        <w:t>A</w:t>
      </w:r>
      <w:r w:rsidR="002424D3" w:rsidRPr="008840F7">
        <w:rPr>
          <w:rFonts w:asciiTheme="minorHAnsi" w:hAnsiTheme="minorHAnsi" w:cstheme="minorHAnsi"/>
          <w:sz w:val="22"/>
          <w:szCs w:val="22"/>
        </w:rPr>
        <w:t>)</w:t>
      </w:r>
      <w:r w:rsidRPr="008840F7">
        <w:rPr>
          <w:rFonts w:asciiTheme="minorHAnsi" w:hAnsiTheme="minorHAnsi" w:cstheme="minorHAnsi"/>
          <w:sz w:val="22"/>
          <w:szCs w:val="22"/>
        </w:rPr>
        <w:t>.</w:t>
      </w:r>
    </w:p>
    <w:p w14:paraId="664BAD6D" w14:textId="77777777" w:rsidR="007B1904" w:rsidRPr="008840F7" w:rsidRDefault="007B1904" w:rsidP="00E77997">
      <w:pPr>
        <w:ind w:left="720"/>
        <w:rPr>
          <w:rFonts w:asciiTheme="minorHAnsi" w:hAnsiTheme="minorHAnsi" w:cstheme="minorHAnsi"/>
          <w:sz w:val="22"/>
          <w:szCs w:val="22"/>
        </w:rPr>
      </w:pPr>
    </w:p>
    <w:p w14:paraId="00490E23" w14:textId="77777777" w:rsidR="007B1904" w:rsidRPr="008840F7" w:rsidRDefault="007B1904" w:rsidP="0001775A">
      <w:pPr>
        <w:ind w:left="720"/>
        <w:rPr>
          <w:rFonts w:asciiTheme="minorHAnsi" w:hAnsiTheme="minorHAnsi" w:cstheme="minorHAnsi"/>
          <w:sz w:val="22"/>
          <w:szCs w:val="22"/>
        </w:rPr>
      </w:pPr>
      <w:r w:rsidRPr="008840F7">
        <w:rPr>
          <w:rFonts w:asciiTheme="minorHAnsi" w:hAnsiTheme="minorHAnsi" w:cstheme="minorHAnsi"/>
          <w:b/>
          <w:sz w:val="22"/>
          <w:szCs w:val="22"/>
          <w:u w:val="single"/>
        </w:rPr>
        <w:t>Primary Manager/Operator/Supervisor's Name(s)</w:t>
      </w:r>
      <w:r w:rsidRPr="008840F7">
        <w:rPr>
          <w:rFonts w:asciiTheme="minorHAnsi" w:hAnsiTheme="minorHAnsi" w:cstheme="minorHAnsi"/>
          <w:b/>
          <w:sz w:val="22"/>
          <w:szCs w:val="22"/>
        </w:rPr>
        <w:t>-</w:t>
      </w:r>
      <w:r w:rsidRPr="008840F7">
        <w:rPr>
          <w:rFonts w:asciiTheme="minorHAnsi" w:hAnsiTheme="minorHAnsi" w:cstheme="minorHAnsi"/>
          <w:sz w:val="22"/>
          <w:szCs w:val="22"/>
        </w:rPr>
        <w:t>List the names of the primary manager</w:t>
      </w:r>
      <w:r w:rsidR="00C20B67" w:rsidRPr="008840F7">
        <w:rPr>
          <w:rFonts w:asciiTheme="minorHAnsi" w:hAnsiTheme="minorHAnsi" w:cstheme="minorHAnsi"/>
          <w:sz w:val="22"/>
          <w:szCs w:val="22"/>
        </w:rPr>
        <w:t>(s)</w:t>
      </w:r>
      <w:r w:rsidRPr="008840F7">
        <w:rPr>
          <w:rFonts w:asciiTheme="minorHAnsi" w:hAnsiTheme="minorHAnsi" w:cstheme="minorHAnsi"/>
          <w:sz w:val="22"/>
          <w:szCs w:val="22"/>
        </w:rPr>
        <w:t>/operator</w:t>
      </w:r>
      <w:r w:rsidR="00C20B67" w:rsidRPr="008840F7">
        <w:rPr>
          <w:rFonts w:asciiTheme="minorHAnsi" w:hAnsiTheme="minorHAnsi" w:cstheme="minorHAnsi"/>
          <w:sz w:val="22"/>
          <w:szCs w:val="22"/>
        </w:rPr>
        <w:t>(s)</w:t>
      </w:r>
      <w:r w:rsidRPr="008840F7">
        <w:rPr>
          <w:rFonts w:asciiTheme="minorHAnsi" w:hAnsiTheme="minorHAnsi" w:cstheme="minorHAnsi"/>
          <w:sz w:val="22"/>
          <w:szCs w:val="22"/>
        </w:rPr>
        <w:t xml:space="preserve">/supervisor(s) </w:t>
      </w:r>
      <w:r w:rsidR="00C20B67" w:rsidRPr="008840F7">
        <w:rPr>
          <w:rFonts w:asciiTheme="minorHAnsi" w:hAnsiTheme="minorHAnsi" w:cstheme="minorHAnsi"/>
          <w:sz w:val="22"/>
          <w:szCs w:val="22"/>
        </w:rPr>
        <w:t>with</w:t>
      </w:r>
      <w:r w:rsidR="0001775A" w:rsidRPr="008840F7">
        <w:rPr>
          <w:rFonts w:asciiTheme="minorHAnsi" w:hAnsiTheme="minorHAnsi" w:cstheme="minorHAnsi"/>
          <w:sz w:val="22"/>
          <w:szCs w:val="22"/>
        </w:rPr>
        <w:t xml:space="preserve"> supervisory responsibility and/or a managerial role in your business.</w:t>
      </w:r>
      <w:r w:rsidR="00C20B67" w:rsidRPr="008840F7">
        <w:rPr>
          <w:rFonts w:asciiTheme="minorHAnsi" w:hAnsiTheme="minorHAnsi" w:cstheme="minorHAnsi"/>
          <w:sz w:val="22"/>
          <w:szCs w:val="22"/>
        </w:rPr>
        <w:t xml:space="preserve">  List the names of any additional persons meeting this description in Section 7</w:t>
      </w:r>
      <w:r w:rsidR="002424D3" w:rsidRPr="008840F7">
        <w:rPr>
          <w:rFonts w:asciiTheme="minorHAnsi" w:hAnsiTheme="minorHAnsi" w:cstheme="minorHAnsi"/>
          <w:sz w:val="22"/>
          <w:szCs w:val="22"/>
        </w:rPr>
        <w:t>(</w:t>
      </w:r>
      <w:r w:rsidR="00C20B67" w:rsidRPr="008840F7">
        <w:rPr>
          <w:rFonts w:asciiTheme="minorHAnsi" w:hAnsiTheme="minorHAnsi" w:cstheme="minorHAnsi"/>
          <w:sz w:val="22"/>
          <w:szCs w:val="22"/>
        </w:rPr>
        <w:t>B</w:t>
      </w:r>
      <w:r w:rsidR="002424D3" w:rsidRPr="008840F7">
        <w:rPr>
          <w:rFonts w:asciiTheme="minorHAnsi" w:hAnsiTheme="minorHAnsi" w:cstheme="minorHAnsi"/>
          <w:sz w:val="22"/>
          <w:szCs w:val="22"/>
        </w:rPr>
        <w:t>)</w:t>
      </w:r>
      <w:r w:rsidR="00C20B67" w:rsidRPr="008840F7">
        <w:rPr>
          <w:rFonts w:asciiTheme="minorHAnsi" w:hAnsiTheme="minorHAnsi" w:cstheme="minorHAnsi"/>
          <w:sz w:val="22"/>
          <w:szCs w:val="22"/>
        </w:rPr>
        <w:t>.</w:t>
      </w:r>
    </w:p>
    <w:p w14:paraId="0DAFF889" w14:textId="77777777" w:rsidR="00C20B67" w:rsidRPr="008840F7" w:rsidRDefault="00C20B67" w:rsidP="0001775A">
      <w:pPr>
        <w:ind w:left="720"/>
        <w:rPr>
          <w:rFonts w:asciiTheme="minorHAnsi" w:hAnsiTheme="minorHAnsi" w:cstheme="minorHAnsi"/>
          <w:sz w:val="22"/>
          <w:szCs w:val="22"/>
        </w:rPr>
      </w:pPr>
    </w:p>
    <w:p w14:paraId="32DE4C81" w14:textId="77777777" w:rsidR="00413965" w:rsidRPr="008840F7" w:rsidRDefault="007B1904" w:rsidP="00E77997">
      <w:pPr>
        <w:ind w:left="720"/>
        <w:rPr>
          <w:rFonts w:asciiTheme="minorHAnsi" w:hAnsiTheme="minorHAnsi" w:cstheme="minorHAnsi"/>
          <w:sz w:val="22"/>
          <w:szCs w:val="22"/>
        </w:rPr>
      </w:pPr>
      <w:r w:rsidRPr="008840F7">
        <w:rPr>
          <w:rFonts w:asciiTheme="minorHAnsi" w:hAnsiTheme="minorHAnsi" w:cstheme="minorHAnsi"/>
          <w:b/>
          <w:sz w:val="22"/>
          <w:szCs w:val="22"/>
          <w:u w:val="single"/>
        </w:rPr>
        <w:t>Physi</w:t>
      </w:r>
      <w:r w:rsidR="00C20B67" w:rsidRPr="008840F7">
        <w:rPr>
          <w:rFonts w:asciiTheme="minorHAnsi" w:hAnsiTheme="minorHAnsi" w:cstheme="minorHAnsi"/>
          <w:b/>
          <w:sz w:val="22"/>
          <w:szCs w:val="22"/>
          <w:u w:val="single"/>
        </w:rPr>
        <w:t>c</w:t>
      </w:r>
      <w:r w:rsidRPr="008840F7">
        <w:rPr>
          <w:rFonts w:asciiTheme="minorHAnsi" w:hAnsiTheme="minorHAnsi" w:cstheme="minorHAnsi"/>
          <w:b/>
          <w:sz w:val="22"/>
          <w:szCs w:val="22"/>
          <w:u w:val="single"/>
        </w:rPr>
        <w:t xml:space="preserve">al Address of </w:t>
      </w:r>
      <w:r w:rsidR="00E77997" w:rsidRPr="008840F7">
        <w:rPr>
          <w:rFonts w:asciiTheme="minorHAnsi" w:hAnsiTheme="minorHAnsi" w:cstheme="minorHAnsi"/>
          <w:b/>
          <w:sz w:val="22"/>
          <w:szCs w:val="22"/>
          <w:u w:val="single"/>
        </w:rPr>
        <w:t>Business</w:t>
      </w:r>
      <w:r w:rsidR="00E77997" w:rsidRPr="008840F7">
        <w:rPr>
          <w:rFonts w:asciiTheme="minorHAnsi" w:hAnsiTheme="minorHAnsi" w:cstheme="minorHAnsi"/>
          <w:sz w:val="22"/>
          <w:szCs w:val="22"/>
        </w:rPr>
        <w:t xml:space="preserve">-Enter the physical address of your </w:t>
      </w:r>
      <w:r w:rsidR="0053408E" w:rsidRPr="008840F7">
        <w:rPr>
          <w:rFonts w:asciiTheme="minorHAnsi" w:hAnsiTheme="minorHAnsi" w:cstheme="minorHAnsi"/>
          <w:sz w:val="22"/>
          <w:szCs w:val="22"/>
        </w:rPr>
        <w:t>b</w:t>
      </w:r>
      <w:r w:rsidR="00E77997" w:rsidRPr="008840F7">
        <w:rPr>
          <w:rFonts w:asciiTheme="minorHAnsi" w:hAnsiTheme="minorHAnsi" w:cstheme="minorHAnsi"/>
          <w:sz w:val="22"/>
          <w:szCs w:val="22"/>
        </w:rPr>
        <w:t>usiness</w:t>
      </w:r>
      <w:r w:rsidR="003D3B18" w:rsidRPr="008840F7">
        <w:rPr>
          <w:rFonts w:asciiTheme="minorHAnsi" w:hAnsiTheme="minorHAnsi" w:cstheme="minorHAnsi"/>
          <w:sz w:val="22"/>
          <w:szCs w:val="22"/>
        </w:rPr>
        <w:t>. This include</w:t>
      </w:r>
      <w:r w:rsidR="00BF71F4" w:rsidRPr="008840F7">
        <w:rPr>
          <w:rFonts w:asciiTheme="minorHAnsi" w:hAnsiTheme="minorHAnsi" w:cstheme="minorHAnsi"/>
          <w:sz w:val="22"/>
          <w:szCs w:val="22"/>
        </w:rPr>
        <w:t>s</w:t>
      </w:r>
      <w:r w:rsidR="003D3B18" w:rsidRPr="008840F7">
        <w:rPr>
          <w:rFonts w:asciiTheme="minorHAnsi" w:hAnsiTheme="minorHAnsi" w:cstheme="minorHAnsi"/>
          <w:sz w:val="22"/>
          <w:szCs w:val="22"/>
        </w:rPr>
        <w:t xml:space="preserve"> the city, state and </w:t>
      </w:r>
      <w:r w:rsidR="0053408E" w:rsidRPr="008840F7">
        <w:rPr>
          <w:rFonts w:asciiTheme="minorHAnsi" w:hAnsiTheme="minorHAnsi" w:cstheme="minorHAnsi"/>
          <w:sz w:val="22"/>
          <w:szCs w:val="22"/>
        </w:rPr>
        <w:t>z</w:t>
      </w:r>
      <w:r w:rsidR="003D3B18" w:rsidRPr="008840F7">
        <w:rPr>
          <w:rFonts w:asciiTheme="minorHAnsi" w:hAnsiTheme="minorHAnsi" w:cstheme="minorHAnsi"/>
          <w:sz w:val="22"/>
          <w:szCs w:val="22"/>
        </w:rPr>
        <w:t xml:space="preserve">ip </w:t>
      </w:r>
      <w:r w:rsidR="0053408E" w:rsidRPr="008840F7">
        <w:rPr>
          <w:rFonts w:asciiTheme="minorHAnsi" w:hAnsiTheme="minorHAnsi" w:cstheme="minorHAnsi"/>
          <w:sz w:val="22"/>
          <w:szCs w:val="22"/>
        </w:rPr>
        <w:t>c</w:t>
      </w:r>
      <w:r w:rsidR="003D3B18" w:rsidRPr="008840F7">
        <w:rPr>
          <w:rFonts w:asciiTheme="minorHAnsi" w:hAnsiTheme="minorHAnsi" w:cstheme="minorHAnsi"/>
          <w:sz w:val="22"/>
          <w:szCs w:val="22"/>
        </w:rPr>
        <w:t>ode.</w:t>
      </w:r>
    </w:p>
    <w:p w14:paraId="1529C391" w14:textId="77777777" w:rsidR="00413965" w:rsidRPr="008840F7" w:rsidRDefault="00413965" w:rsidP="00E77997">
      <w:pPr>
        <w:ind w:left="720"/>
        <w:rPr>
          <w:rFonts w:asciiTheme="minorHAnsi" w:hAnsiTheme="minorHAnsi" w:cstheme="minorHAnsi"/>
          <w:sz w:val="22"/>
          <w:szCs w:val="22"/>
        </w:rPr>
      </w:pPr>
    </w:p>
    <w:p w14:paraId="7E406165" w14:textId="77777777" w:rsidR="00E77997" w:rsidRPr="008840F7" w:rsidRDefault="00413965" w:rsidP="00E77997">
      <w:pPr>
        <w:ind w:left="720"/>
        <w:rPr>
          <w:rFonts w:asciiTheme="minorHAnsi" w:hAnsiTheme="minorHAnsi" w:cstheme="minorHAnsi"/>
          <w:sz w:val="22"/>
          <w:szCs w:val="22"/>
        </w:rPr>
      </w:pPr>
      <w:r w:rsidRPr="008840F7">
        <w:rPr>
          <w:rFonts w:asciiTheme="minorHAnsi" w:hAnsiTheme="minorHAnsi" w:cstheme="minorHAnsi"/>
          <w:b/>
          <w:sz w:val="22"/>
          <w:szCs w:val="22"/>
          <w:u w:val="single"/>
        </w:rPr>
        <w:t>Mailing Address</w:t>
      </w:r>
      <w:r w:rsidRPr="008840F7">
        <w:rPr>
          <w:rFonts w:asciiTheme="minorHAnsi" w:hAnsiTheme="minorHAnsi" w:cstheme="minorHAnsi"/>
          <w:b/>
          <w:sz w:val="22"/>
          <w:szCs w:val="22"/>
        </w:rPr>
        <w:t>-</w:t>
      </w:r>
      <w:r w:rsidRPr="008840F7">
        <w:rPr>
          <w:rFonts w:asciiTheme="minorHAnsi" w:hAnsiTheme="minorHAnsi" w:cstheme="minorHAnsi"/>
          <w:sz w:val="22"/>
          <w:szCs w:val="22"/>
        </w:rPr>
        <w:t xml:space="preserve">Enter the </w:t>
      </w:r>
      <w:r w:rsidR="003C549D" w:rsidRPr="008840F7">
        <w:rPr>
          <w:rFonts w:asciiTheme="minorHAnsi" w:hAnsiTheme="minorHAnsi" w:cstheme="minorHAnsi"/>
          <w:sz w:val="22"/>
          <w:szCs w:val="22"/>
        </w:rPr>
        <w:t>mailing a</w:t>
      </w:r>
      <w:r w:rsidRPr="008840F7">
        <w:rPr>
          <w:rFonts w:asciiTheme="minorHAnsi" w:hAnsiTheme="minorHAnsi" w:cstheme="minorHAnsi"/>
          <w:sz w:val="22"/>
          <w:szCs w:val="22"/>
        </w:rPr>
        <w:t>ddress use</w:t>
      </w:r>
      <w:r w:rsidR="003C549D" w:rsidRPr="008840F7">
        <w:rPr>
          <w:rFonts w:asciiTheme="minorHAnsi" w:hAnsiTheme="minorHAnsi" w:cstheme="minorHAnsi"/>
          <w:sz w:val="22"/>
          <w:szCs w:val="22"/>
        </w:rPr>
        <w:t>d</w:t>
      </w:r>
      <w:r w:rsidRPr="008840F7">
        <w:rPr>
          <w:rFonts w:asciiTheme="minorHAnsi" w:hAnsiTheme="minorHAnsi" w:cstheme="minorHAnsi"/>
          <w:sz w:val="22"/>
          <w:szCs w:val="22"/>
        </w:rPr>
        <w:t xml:space="preserve"> for receiving</w:t>
      </w:r>
      <w:r w:rsidR="003C549D" w:rsidRPr="008840F7">
        <w:rPr>
          <w:rFonts w:asciiTheme="minorHAnsi" w:hAnsiTheme="minorHAnsi" w:cstheme="minorHAnsi"/>
          <w:sz w:val="22"/>
          <w:szCs w:val="22"/>
        </w:rPr>
        <w:t xml:space="preserve"> US Mail</w:t>
      </w:r>
      <w:r w:rsidR="00C20B67" w:rsidRPr="008840F7">
        <w:rPr>
          <w:rFonts w:asciiTheme="minorHAnsi" w:hAnsiTheme="minorHAnsi" w:cstheme="minorHAnsi"/>
          <w:sz w:val="22"/>
          <w:szCs w:val="22"/>
        </w:rPr>
        <w:t xml:space="preserve"> </w:t>
      </w:r>
      <w:r w:rsidR="003C549D" w:rsidRPr="008840F7">
        <w:rPr>
          <w:rFonts w:asciiTheme="minorHAnsi" w:hAnsiTheme="minorHAnsi" w:cstheme="minorHAnsi"/>
          <w:sz w:val="22"/>
          <w:szCs w:val="22"/>
        </w:rPr>
        <w:t>(</w:t>
      </w:r>
      <w:r w:rsidR="00C20B67" w:rsidRPr="008840F7">
        <w:rPr>
          <w:rFonts w:asciiTheme="minorHAnsi" w:hAnsiTheme="minorHAnsi" w:cstheme="minorHAnsi"/>
          <w:sz w:val="22"/>
          <w:szCs w:val="22"/>
        </w:rPr>
        <w:t>i</w:t>
      </w:r>
      <w:r w:rsidRPr="008840F7">
        <w:rPr>
          <w:rFonts w:asciiTheme="minorHAnsi" w:hAnsiTheme="minorHAnsi" w:cstheme="minorHAnsi"/>
          <w:sz w:val="22"/>
          <w:szCs w:val="22"/>
        </w:rPr>
        <w:t>f different than physical address</w:t>
      </w:r>
      <w:r w:rsidR="003C549D" w:rsidRPr="008840F7">
        <w:rPr>
          <w:rFonts w:asciiTheme="minorHAnsi" w:hAnsiTheme="minorHAnsi" w:cstheme="minorHAnsi"/>
          <w:sz w:val="22"/>
          <w:szCs w:val="22"/>
        </w:rPr>
        <w:t>)</w:t>
      </w:r>
      <w:r w:rsidR="00C20B67" w:rsidRPr="008840F7">
        <w:rPr>
          <w:rFonts w:asciiTheme="minorHAnsi" w:hAnsiTheme="minorHAnsi" w:cstheme="minorHAnsi"/>
          <w:sz w:val="22"/>
          <w:szCs w:val="22"/>
        </w:rPr>
        <w:t>.</w:t>
      </w:r>
      <w:r w:rsidR="003D3B18" w:rsidRPr="008840F7">
        <w:rPr>
          <w:rFonts w:asciiTheme="minorHAnsi" w:hAnsiTheme="minorHAnsi" w:cstheme="minorHAnsi"/>
          <w:sz w:val="22"/>
          <w:szCs w:val="22"/>
        </w:rPr>
        <w:t xml:space="preserve"> </w:t>
      </w:r>
    </w:p>
    <w:p w14:paraId="06E56A16" w14:textId="77777777" w:rsidR="00A744C6" w:rsidRPr="008840F7" w:rsidRDefault="00A744C6" w:rsidP="00E77997">
      <w:pPr>
        <w:ind w:left="720"/>
        <w:rPr>
          <w:rFonts w:asciiTheme="minorHAnsi" w:hAnsiTheme="minorHAnsi" w:cstheme="minorHAnsi"/>
          <w:sz w:val="22"/>
          <w:szCs w:val="22"/>
        </w:rPr>
      </w:pPr>
    </w:p>
    <w:p w14:paraId="2A23945A" w14:textId="77777777" w:rsidR="003D3B18" w:rsidRPr="008840F7" w:rsidRDefault="003D3B18" w:rsidP="00E77997">
      <w:pPr>
        <w:ind w:left="720"/>
        <w:rPr>
          <w:rFonts w:asciiTheme="minorHAnsi" w:hAnsiTheme="minorHAnsi" w:cstheme="minorHAnsi"/>
          <w:sz w:val="22"/>
          <w:szCs w:val="22"/>
        </w:rPr>
      </w:pPr>
      <w:r w:rsidRPr="008840F7">
        <w:rPr>
          <w:rFonts w:asciiTheme="minorHAnsi" w:hAnsiTheme="minorHAnsi" w:cstheme="minorHAnsi"/>
          <w:b/>
          <w:sz w:val="22"/>
          <w:szCs w:val="22"/>
          <w:u w:val="single"/>
        </w:rPr>
        <w:t>County</w:t>
      </w:r>
      <w:r w:rsidRPr="008840F7">
        <w:rPr>
          <w:rFonts w:asciiTheme="minorHAnsi" w:hAnsiTheme="minorHAnsi" w:cstheme="minorHAnsi"/>
          <w:sz w:val="22"/>
          <w:szCs w:val="22"/>
        </w:rPr>
        <w:t>-Select the county in which your business i</w:t>
      </w:r>
      <w:r w:rsidR="0053408E" w:rsidRPr="008840F7">
        <w:rPr>
          <w:rFonts w:asciiTheme="minorHAnsi" w:hAnsiTheme="minorHAnsi" w:cstheme="minorHAnsi"/>
          <w:sz w:val="22"/>
          <w:szCs w:val="22"/>
        </w:rPr>
        <w:t>s</w:t>
      </w:r>
      <w:r w:rsidRPr="008840F7">
        <w:rPr>
          <w:rFonts w:asciiTheme="minorHAnsi" w:hAnsiTheme="minorHAnsi" w:cstheme="minorHAnsi"/>
          <w:sz w:val="22"/>
          <w:szCs w:val="22"/>
        </w:rPr>
        <w:t xml:space="preserve"> located.</w:t>
      </w:r>
    </w:p>
    <w:p w14:paraId="31FF09AD" w14:textId="77777777" w:rsidR="00A744C6" w:rsidRPr="008840F7" w:rsidRDefault="00A744C6" w:rsidP="00E77997">
      <w:pPr>
        <w:ind w:left="720"/>
        <w:rPr>
          <w:rFonts w:asciiTheme="minorHAnsi" w:hAnsiTheme="minorHAnsi" w:cstheme="minorHAnsi"/>
          <w:sz w:val="22"/>
          <w:szCs w:val="22"/>
        </w:rPr>
      </w:pPr>
    </w:p>
    <w:p w14:paraId="2023088B" w14:textId="77777777" w:rsidR="003D3B18" w:rsidRPr="008840F7" w:rsidRDefault="003D3B18" w:rsidP="00E77997">
      <w:pPr>
        <w:ind w:left="720"/>
        <w:rPr>
          <w:rFonts w:asciiTheme="minorHAnsi" w:hAnsiTheme="minorHAnsi" w:cstheme="minorHAnsi"/>
          <w:sz w:val="22"/>
          <w:szCs w:val="22"/>
        </w:rPr>
      </w:pPr>
      <w:r w:rsidRPr="008840F7">
        <w:rPr>
          <w:rFonts w:asciiTheme="minorHAnsi" w:hAnsiTheme="minorHAnsi" w:cstheme="minorHAnsi"/>
          <w:b/>
          <w:sz w:val="22"/>
          <w:szCs w:val="22"/>
          <w:u w:val="single"/>
        </w:rPr>
        <w:t>Zone</w:t>
      </w:r>
      <w:r w:rsidRPr="008840F7">
        <w:rPr>
          <w:rFonts w:asciiTheme="minorHAnsi" w:hAnsiTheme="minorHAnsi" w:cstheme="minorHAnsi"/>
          <w:sz w:val="22"/>
          <w:szCs w:val="22"/>
        </w:rPr>
        <w:t xml:space="preserve">-Enter the </w:t>
      </w:r>
      <w:r w:rsidR="00BF71F4" w:rsidRPr="008840F7">
        <w:rPr>
          <w:rFonts w:asciiTheme="minorHAnsi" w:hAnsiTheme="minorHAnsi" w:cstheme="minorHAnsi"/>
          <w:sz w:val="22"/>
          <w:szCs w:val="22"/>
        </w:rPr>
        <w:t>z</w:t>
      </w:r>
      <w:r w:rsidRPr="008840F7">
        <w:rPr>
          <w:rFonts w:asciiTheme="minorHAnsi" w:hAnsiTheme="minorHAnsi" w:cstheme="minorHAnsi"/>
          <w:sz w:val="22"/>
          <w:szCs w:val="22"/>
        </w:rPr>
        <w:t xml:space="preserve">one </w:t>
      </w:r>
      <w:r w:rsidR="0053408E" w:rsidRPr="008840F7">
        <w:rPr>
          <w:rFonts w:asciiTheme="minorHAnsi" w:hAnsiTheme="minorHAnsi" w:cstheme="minorHAnsi"/>
          <w:sz w:val="22"/>
          <w:szCs w:val="22"/>
        </w:rPr>
        <w:t xml:space="preserve">for </w:t>
      </w:r>
      <w:r w:rsidRPr="008840F7">
        <w:rPr>
          <w:rFonts w:asciiTheme="minorHAnsi" w:hAnsiTheme="minorHAnsi" w:cstheme="minorHAnsi"/>
          <w:sz w:val="22"/>
          <w:szCs w:val="22"/>
        </w:rPr>
        <w:t xml:space="preserve">which you are applying. </w:t>
      </w:r>
      <w:r w:rsidR="0053408E" w:rsidRPr="008840F7">
        <w:rPr>
          <w:rFonts w:asciiTheme="minorHAnsi" w:hAnsiTheme="minorHAnsi" w:cstheme="minorHAnsi"/>
          <w:sz w:val="22"/>
          <w:szCs w:val="22"/>
        </w:rPr>
        <w:t xml:space="preserve"> </w:t>
      </w:r>
      <w:r w:rsidRPr="008840F7">
        <w:rPr>
          <w:rFonts w:asciiTheme="minorHAnsi" w:hAnsiTheme="minorHAnsi" w:cstheme="minorHAnsi"/>
          <w:sz w:val="22"/>
          <w:szCs w:val="22"/>
        </w:rPr>
        <w:t xml:space="preserve">If unknown, the Troop </w:t>
      </w:r>
      <w:r w:rsidR="00BF71F4" w:rsidRPr="008840F7">
        <w:rPr>
          <w:rFonts w:asciiTheme="minorHAnsi" w:hAnsiTheme="minorHAnsi" w:cstheme="minorHAnsi"/>
          <w:sz w:val="22"/>
          <w:szCs w:val="22"/>
        </w:rPr>
        <w:t>o</w:t>
      </w:r>
      <w:r w:rsidRPr="008840F7">
        <w:rPr>
          <w:rFonts w:asciiTheme="minorHAnsi" w:hAnsiTheme="minorHAnsi" w:cstheme="minorHAnsi"/>
          <w:sz w:val="22"/>
          <w:szCs w:val="22"/>
        </w:rPr>
        <w:t xml:space="preserve">ffice will enter </w:t>
      </w:r>
      <w:r w:rsidR="00A774A7" w:rsidRPr="008840F7">
        <w:rPr>
          <w:rFonts w:asciiTheme="minorHAnsi" w:hAnsiTheme="minorHAnsi" w:cstheme="minorHAnsi"/>
          <w:sz w:val="22"/>
          <w:szCs w:val="22"/>
        </w:rPr>
        <w:t xml:space="preserve">the </w:t>
      </w:r>
      <w:r w:rsidRPr="008840F7">
        <w:rPr>
          <w:rFonts w:asciiTheme="minorHAnsi" w:hAnsiTheme="minorHAnsi" w:cstheme="minorHAnsi"/>
          <w:sz w:val="22"/>
          <w:szCs w:val="22"/>
        </w:rPr>
        <w:t xml:space="preserve">proper </w:t>
      </w:r>
      <w:r w:rsidR="00BF71F4" w:rsidRPr="008840F7">
        <w:rPr>
          <w:rFonts w:asciiTheme="minorHAnsi" w:hAnsiTheme="minorHAnsi" w:cstheme="minorHAnsi"/>
          <w:sz w:val="22"/>
          <w:szCs w:val="22"/>
        </w:rPr>
        <w:t>z</w:t>
      </w:r>
      <w:r w:rsidRPr="008840F7">
        <w:rPr>
          <w:rFonts w:asciiTheme="minorHAnsi" w:hAnsiTheme="minorHAnsi" w:cstheme="minorHAnsi"/>
          <w:sz w:val="22"/>
          <w:szCs w:val="22"/>
        </w:rPr>
        <w:t>one.</w:t>
      </w:r>
    </w:p>
    <w:p w14:paraId="7B0B760A" w14:textId="77777777" w:rsidR="00BF71F4" w:rsidRPr="008840F7" w:rsidRDefault="00BF71F4" w:rsidP="00E77997">
      <w:pPr>
        <w:ind w:left="720"/>
        <w:rPr>
          <w:rFonts w:asciiTheme="minorHAnsi" w:hAnsiTheme="minorHAnsi" w:cstheme="minorHAnsi"/>
          <w:b/>
          <w:sz w:val="22"/>
          <w:szCs w:val="22"/>
          <w:u w:val="single"/>
        </w:rPr>
      </w:pPr>
    </w:p>
    <w:p w14:paraId="01BC4AA8" w14:textId="77777777" w:rsidR="003D3B18" w:rsidRPr="008840F7" w:rsidRDefault="003D3B18" w:rsidP="00E77997">
      <w:pPr>
        <w:ind w:left="720"/>
        <w:rPr>
          <w:rFonts w:asciiTheme="minorHAnsi" w:hAnsiTheme="minorHAnsi" w:cstheme="minorHAnsi"/>
          <w:sz w:val="22"/>
          <w:szCs w:val="22"/>
        </w:rPr>
      </w:pPr>
      <w:r w:rsidRPr="008840F7">
        <w:rPr>
          <w:rFonts w:asciiTheme="minorHAnsi" w:hAnsiTheme="minorHAnsi" w:cstheme="minorHAnsi"/>
          <w:b/>
          <w:sz w:val="22"/>
          <w:szCs w:val="22"/>
          <w:u w:val="single"/>
        </w:rPr>
        <w:t>Troop #</w:t>
      </w:r>
      <w:r w:rsidRPr="008840F7">
        <w:rPr>
          <w:rFonts w:asciiTheme="minorHAnsi" w:hAnsiTheme="minorHAnsi" w:cstheme="minorHAnsi"/>
          <w:sz w:val="22"/>
          <w:szCs w:val="22"/>
        </w:rPr>
        <w:t xml:space="preserve">-Enter the SCHP Troop </w:t>
      </w:r>
      <w:r w:rsidR="00BF71F4" w:rsidRPr="008840F7">
        <w:rPr>
          <w:rFonts w:asciiTheme="minorHAnsi" w:hAnsiTheme="minorHAnsi" w:cstheme="minorHAnsi"/>
          <w:sz w:val="22"/>
          <w:szCs w:val="22"/>
        </w:rPr>
        <w:t>n</w:t>
      </w:r>
      <w:r w:rsidRPr="008840F7">
        <w:rPr>
          <w:rFonts w:asciiTheme="minorHAnsi" w:hAnsiTheme="minorHAnsi" w:cstheme="minorHAnsi"/>
          <w:sz w:val="22"/>
          <w:szCs w:val="22"/>
        </w:rPr>
        <w:t>umber in which your business is located.</w:t>
      </w:r>
      <w:r w:rsidR="00BF71F4" w:rsidRPr="008840F7">
        <w:rPr>
          <w:rFonts w:asciiTheme="minorHAnsi" w:hAnsiTheme="minorHAnsi" w:cstheme="minorHAnsi"/>
          <w:sz w:val="22"/>
          <w:szCs w:val="22"/>
        </w:rPr>
        <w:t xml:space="preserve">  </w:t>
      </w:r>
    </w:p>
    <w:p w14:paraId="2F88CD99" w14:textId="77777777" w:rsidR="00A744C6" w:rsidRPr="008840F7" w:rsidRDefault="00A744C6" w:rsidP="00E77997">
      <w:pPr>
        <w:ind w:left="720"/>
        <w:rPr>
          <w:rFonts w:asciiTheme="minorHAnsi" w:hAnsiTheme="minorHAnsi" w:cstheme="minorHAnsi"/>
          <w:sz w:val="22"/>
          <w:szCs w:val="22"/>
        </w:rPr>
      </w:pPr>
    </w:p>
    <w:p w14:paraId="2E4433C3" w14:textId="77777777" w:rsidR="003D3B18" w:rsidRPr="008840F7" w:rsidRDefault="003D3B18" w:rsidP="003D3B18">
      <w:pPr>
        <w:ind w:left="720"/>
        <w:rPr>
          <w:rFonts w:asciiTheme="minorHAnsi" w:hAnsiTheme="minorHAnsi" w:cstheme="minorHAnsi"/>
          <w:sz w:val="22"/>
          <w:szCs w:val="22"/>
        </w:rPr>
      </w:pPr>
      <w:r w:rsidRPr="008840F7">
        <w:rPr>
          <w:rFonts w:asciiTheme="minorHAnsi" w:hAnsiTheme="minorHAnsi" w:cstheme="minorHAnsi"/>
          <w:b/>
          <w:sz w:val="22"/>
          <w:szCs w:val="22"/>
          <w:u w:val="single"/>
        </w:rPr>
        <w:t>E</w:t>
      </w:r>
      <w:r w:rsidR="00A774A7" w:rsidRPr="008840F7">
        <w:rPr>
          <w:rFonts w:asciiTheme="minorHAnsi" w:hAnsiTheme="minorHAnsi" w:cstheme="minorHAnsi"/>
          <w:b/>
          <w:sz w:val="22"/>
          <w:szCs w:val="22"/>
          <w:u w:val="single"/>
        </w:rPr>
        <w:t>-</w:t>
      </w:r>
      <w:r w:rsidRPr="008840F7">
        <w:rPr>
          <w:rFonts w:asciiTheme="minorHAnsi" w:hAnsiTheme="minorHAnsi" w:cstheme="minorHAnsi"/>
          <w:b/>
          <w:sz w:val="22"/>
          <w:szCs w:val="22"/>
          <w:u w:val="single"/>
        </w:rPr>
        <w:t>mail Address</w:t>
      </w:r>
      <w:r w:rsidRPr="008840F7">
        <w:rPr>
          <w:rFonts w:asciiTheme="minorHAnsi" w:hAnsiTheme="minorHAnsi" w:cstheme="minorHAnsi"/>
          <w:sz w:val="22"/>
          <w:szCs w:val="22"/>
        </w:rPr>
        <w:t xml:space="preserve">-Enter </w:t>
      </w:r>
      <w:r w:rsidR="00BF71F4" w:rsidRPr="008840F7">
        <w:rPr>
          <w:rFonts w:asciiTheme="minorHAnsi" w:hAnsiTheme="minorHAnsi" w:cstheme="minorHAnsi"/>
          <w:sz w:val="22"/>
          <w:szCs w:val="22"/>
        </w:rPr>
        <w:t xml:space="preserve">an </w:t>
      </w:r>
      <w:r w:rsidRPr="008840F7">
        <w:rPr>
          <w:rFonts w:asciiTheme="minorHAnsi" w:hAnsiTheme="minorHAnsi" w:cstheme="minorHAnsi"/>
          <w:sz w:val="22"/>
          <w:szCs w:val="22"/>
        </w:rPr>
        <w:t>e</w:t>
      </w:r>
      <w:r w:rsidR="00BF71F4" w:rsidRPr="008840F7">
        <w:rPr>
          <w:rFonts w:asciiTheme="minorHAnsi" w:hAnsiTheme="minorHAnsi" w:cstheme="minorHAnsi"/>
          <w:sz w:val="22"/>
          <w:szCs w:val="22"/>
        </w:rPr>
        <w:t>-</w:t>
      </w:r>
      <w:r w:rsidRPr="008840F7">
        <w:rPr>
          <w:rFonts w:asciiTheme="minorHAnsi" w:hAnsiTheme="minorHAnsi" w:cstheme="minorHAnsi"/>
          <w:sz w:val="22"/>
          <w:szCs w:val="22"/>
        </w:rPr>
        <w:t xml:space="preserve">mail address </w:t>
      </w:r>
      <w:r w:rsidR="00C20B67" w:rsidRPr="008840F7">
        <w:rPr>
          <w:rFonts w:asciiTheme="minorHAnsi" w:hAnsiTheme="minorHAnsi" w:cstheme="minorHAnsi"/>
          <w:sz w:val="22"/>
          <w:szCs w:val="22"/>
        </w:rPr>
        <w:t>used by</w:t>
      </w:r>
      <w:r w:rsidRPr="008840F7">
        <w:rPr>
          <w:rFonts w:asciiTheme="minorHAnsi" w:hAnsiTheme="minorHAnsi" w:cstheme="minorHAnsi"/>
          <w:sz w:val="22"/>
          <w:szCs w:val="22"/>
        </w:rPr>
        <w:t xml:space="preserve"> </w:t>
      </w:r>
      <w:r w:rsidR="00BF71F4" w:rsidRPr="008840F7">
        <w:rPr>
          <w:rFonts w:asciiTheme="minorHAnsi" w:hAnsiTheme="minorHAnsi" w:cstheme="minorHAnsi"/>
          <w:sz w:val="22"/>
          <w:szCs w:val="22"/>
        </w:rPr>
        <w:t>your</w:t>
      </w:r>
      <w:r w:rsidRPr="008840F7">
        <w:rPr>
          <w:rFonts w:asciiTheme="minorHAnsi" w:hAnsiTheme="minorHAnsi" w:cstheme="minorHAnsi"/>
          <w:sz w:val="22"/>
          <w:szCs w:val="22"/>
        </w:rPr>
        <w:t xml:space="preserve"> business.</w:t>
      </w:r>
      <w:r w:rsidR="00A774A7" w:rsidRPr="008840F7">
        <w:rPr>
          <w:rFonts w:asciiTheme="minorHAnsi" w:hAnsiTheme="minorHAnsi" w:cstheme="minorHAnsi"/>
          <w:sz w:val="22"/>
          <w:szCs w:val="22"/>
        </w:rPr>
        <w:t xml:space="preserve"> </w:t>
      </w:r>
    </w:p>
    <w:p w14:paraId="09828DC5" w14:textId="77777777" w:rsidR="00BF71F4" w:rsidRPr="008840F7" w:rsidRDefault="00BF71F4" w:rsidP="003D3B18">
      <w:pPr>
        <w:ind w:left="720"/>
        <w:rPr>
          <w:rFonts w:asciiTheme="minorHAnsi" w:hAnsiTheme="minorHAnsi" w:cstheme="minorHAnsi"/>
          <w:b/>
          <w:sz w:val="22"/>
          <w:szCs w:val="22"/>
          <w:u w:val="single"/>
        </w:rPr>
      </w:pPr>
    </w:p>
    <w:p w14:paraId="70856E71" w14:textId="77777777" w:rsidR="003D3B18" w:rsidRPr="008840F7" w:rsidRDefault="003D3B18" w:rsidP="003D3B18">
      <w:pPr>
        <w:ind w:left="720"/>
        <w:rPr>
          <w:rFonts w:asciiTheme="minorHAnsi" w:hAnsiTheme="minorHAnsi" w:cstheme="minorHAnsi"/>
          <w:sz w:val="22"/>
          <w:szCs w:val="22"/>
        </w:rPr>
      </w:pPr>
      <w:r w:rsidRPr="008840F7">
        <w:rPr>
          <w:rFonts w:asciiTheme="minorHAnsi" w:hAnsiTheme="minorHAnsi" w:cstheme="minorHAnsi"/>
          <w:b/>
          <w:sz w:val="22"/>
          <w:szCs w:val="22"/>
          <w:u w:val="single"/>
        </w:rPr>
        <w:t>Fax Number</w:t>
      </w:r>
      <w:r w:rsidRPr="008840F7">
        <w:rPr>
          <w:rFonts w:asciiTheme="minorHAnsi" w:hAnsiTheme="minorHAnsi" w:cstheme="minorHAnsi"/>
          <w:sz w:val="22"/>
          <w:szCs w:val="22"/>
        </w:rPr>
        <w:t>-Enter your compan</w:t>
      </w:r>
      <w:r w:rsidR="00BF71F4" w:rsidRPr="008840F7">
        <w:rPr>
          <w:rFonts w:asciiTheme="minorHAnsi" w:hAnsiTheme="minorHAnsi" w:cstheme="minorHAnsi"/>
          <w:sz w:val="22"/>
          <w:szCs w:val="22"/>
        </w:rPr>
        <w:t xml:space="preserve">y’s </w:t>
      </w:r>
      <w:r w:rsidRPr="008840F7">
        <w:rPr>
          <w:rFonts w:asciiTheme="minorHAnsi" w:hAnsiTheme="minorHAnsi" w:cstheme="minorHAnsi"/>
          <w:sz w:val="22"/>
          <w:szCs w:val="22"/>
        </w:rPr>
        <w:t>fax number.</w:t>
      </w:r>
      <w:r w:rsidR="00BF71F4" w:rsidRPr="008840F7">
        <w:rPr>
          <w:rFonts w:asciiTheme="minorHAnsi" w:hAnsiTheme="minorHAnsi" w:cstheme="minorHAnsi"/>
          <w:sz w:val="22"/>
          <w:szCs w:val="22"/>
        </w:rPr>
        <w:t xml:space="preserve">  </w:t>
      </w:r>
    </w:p>
    <w:p w14:paraId="49EAE7E0" w14:textId="77777777" w:rsidR="00A744C6" w:rsidRPr="008840F7" w:rsidRDefault="00A744C6" w:rsidP="003D3B18">
      <w:pPr>
        <w:ind w:left="720"/>
        <w:rPr>
          <w:rFonts w:asciiTheme="minorHAnsi" w:hAnsiTheme="minorHAnsi" w:cstheme="minorHAnsi"/>
          <w:sz w:val="22"/>
          <w:szCs w:val="22"/>
        </w:rPr>
      </w:pPr>
    </w:p>
    <w:p w14:paraId="53CE5BE8" w14:textId="77777777" w:rsidR="003D3B18" w:rsidRPr="008840F7" w:rsidRDefault="003D3B18" w:rsidP="003D3B18">
      <w:pPr>
        <w:ind w:left="720"/>
        <w:rPr>
          <w:rFonts w:asciiTheme="minorHAnsi" w:hAnsiTheme="minorHAnsi" w:cstheme="minorHAnsi"/>
          <w:sz w:val="22"/>
          <w:szCs w:val="22"/>
        </w:rPr>
      </w:pPr>
      <w:r w:rsidRPr="008840F7">
        <w:rPr>
          <w:rFonts w:asciiTheme="minorHAnsi" w:hAnsiTheme="minorHAnsi" w:cstheme="minorHAnsi"/>
          <w:b/>
          <w:sz w:val="22"/>
          <w:szCs w:val="22"/>
          <w:u w:val="single"/>
        </w:rPr>
        <w:t>Wrecker Class</w:t>
      </w:r>
      <w:r w:rsidRPr="008840F7">
        <w:rPr>
          <w:rFonts w:asciiTheme="minorHAnsi" w:hAnsiTheme="minorHAnsi" w:cstheme="minorHAnsi"/>
          <w:sz w:val="22"/>
          <w:szCs w:val="22"/>
        </w:rPr>
        <w:t xml:space="preserve">-Select </w:t>
      </w:r>
      <w:r w:rsidR="00A774A7" w:rsidRPr="008840F7">
        <w:rPr>
          <w:rFonts w:asciiTheme="minorHAnsi" w:hAnsiTheme="minorHAnsi" w:cstheme="minorHAnsi"/>
          <w:sz w:val="22"/>
          <w:szCs w:val="22"/>
        </w:rPr>
        <w:t xml:space="preserve">the </w:t>
      </w:r>
      <w:r w:rsidRPr="008840F7">
        <w:rPr>
          <w:rFonts w:asciiTheme="minorHAnsi" w:hAnsiTheme="minorHAnsi" w:cstheme="minorHAnsi"/>
          <w:sz w:val="22"/>
          <w:szCs w:val="22"/>
        </w:rPr>
        <w:t>wrecker class</w:t>
      </w:r>
      <w:r w:rsidR="00BF71F4" w:rsidRPr="008840F7">
        <w:rPr>
          <w:rFonts w:asciiTheme="minorHAnsi" w:hAnsiTheme="minorHAnsi" w:cstheme="minorHAnsi"/>
          <w:sz w:val="22"/>
          <w:szCs w:val="22"/>
        </w:rPr>
        <w:t>(es)</w:t>
      </w:r>
      <w:r w:rsidR="00A774A7" w:rsidRPr="008840F7">
        <w:rPr>
          <w:rFonts w:asciiTheme="minorHAnsi" w:hAnsiTheme="minorHAnsi" w:cstheme="minorHAnsi"/>
          <w:sz w:val="22"/>
          <w:szCs w:val="22"/>
        </w:rPr>
        <w:t xml:space="preserve"> for which</w:t>
      </w:r>
      <w:r w:rsidRPr="008840F7">
        <w:rPr>
          <w:rFonts w:asciiTheme="minorHAnsi" w:hAnsiTheme="minorHAnsi" w:cstheme="minorHAnsi"/>
          <w:sz w:val="22"/>
          <w:szCs w:val="22"/>
        </w:rPr>
        <w:t xml:space="preserve"> you are applying. </w:t>
      </w:r>
      <w:r w:rsidR="00BF71F4" w:rsidRPr="008840F7">
        <w:rPr>
          <w:rFonts w:asciiTheme="minorHAnsi" w:hAnsiTheme="minorHAnsi" w:cstheme="minorHAnsi"/>
          <w:sz w:val="22"/>
          <w:szCs w:val="22"/>
        </w:rPr>
        <w:t xml:space="preserve"> </w:t>
      </w:r>
      <w:r w:rsidRPr="008840F7">
        <w:rPr>
          <w:rFonts w:asciiTheme="minorHAnsi" w:hAnsiTheme="minorHAnsi" w:cstheme="minorHAnsi"/>
          <w:sz w:val="22"/>
          <w:szCs w:val="22"/>
        </w:rPr>
        <w:t xml:space="preserve">Select all that apply. </w:t>
      </w:r>
    </w:p>
    <w:p w14:paraId="2EA8C3D3" w14:textId="77777777" w:rsidR="00A744C6" w:rsidRPr="008840F7" w:rsidRDefault="00A744C6" w:rsidP="003D3B18">
      <w:pPr>
        <w:ind w:left="720"/>
        <w:rPr>
          <w:rFonts w:asciiTheme="minorHAnsi" w:hAnsiTheme="minorHAnsi" w:cstheme="minorHAnsi"/>
          <w:sz w:val="22"/>
          <w:szCs w:val="22"/>
        </w:rPr>
      </w:pPr>
    </w:p>
    <w:p w14:paraId="1B6D48C0" w14:textId="77777777" w:rsidR="00A744C6" w:rsidRPr="008840F7" w:rsidRDefault="00A744C6" w:rsidP="003D3B18">
      <w:pPr>
        <w:ind w:left="720"/>
        <w:rPr>
          <w:rFonts w:asciiTheme="minorHAnsi" w:hAnsiTheme="minorHAnsi" w:cstheme="minorHAnsi"/>
          <w:sz w:val="22"/>
          <w:szCs w:val="22"/>
        </w:rPr>
      </w:pPr>
      <w:r w:rsidRPr="008840F7">
        <w:rPr>
          <w:rFonts w:asciiTheme="minorHAnsi" w:hAnsiTheme="minorHAnsi" w:cstheme="minorHAnsi"/>
          <w:b/>
          <w:sz w:val="22"/>
          <w:szCs w:val="22"/>
          <w:u w:val="single"/>
        </w:rPr>
        <w:t>Total Number of Wreckers</w:t>
      </w:r>
      <w:r w:rsidRPr="008840F7">
        <w:rPr>
          <w:rFonts w:asciiTheme="minorHAnsi" w:hAnsiTheme="minorHAnsi" w:cstheme="minorHAnsi"/>
          <w:sz w:val="22"/>
          <w:szCs w:val="22"/>
        </w:rPr>
        <w:t>-Enter the total number of wreckers that will be utilized for this business.</w:t>
      </w:r>
    </w:p>
    <w:p w14:paraId="4A8CB216" w14:textId="77777777" w:rsidR="00A744C6" w:rsidRPr="008840F7" w:rsidRDefault="00A744C6" w:rsidP="003D3B18">
      <w:pPr>
        <w:ind w:left="720"/>
        <w:rPr>
          <w:rFonts w:asciiTheme="minorHAnsi" w:hAnsiTheme="minorHAnsi" w:cstheme="minorHAnsi"/>
          <w:sz w:val="22"/>
          <w:szCs w:val="22"/>
        </w:rPr>
      </w:pPr>
    </w:p>
    <w:p w14:paraId="1298C2A6" w14:textId="77777777" w:rsidR="00A23C31" w:rsidRPr="008840F7" w:rsidRDefault="00A744C6" w:rsidP="00413965">
      <w:pPr>
        <w:ind w:left="720"/>
        <w:rPr>
          <w:rFonts w:asciiTheme="minorHAnsi" w:hAnsiTheme="minorHAnsi" w:cstheme="minorHAnsi"/>
          <w:sz w:val="22"/>
          <w:szCs w:val="22"/>
        </w:rPr>
      </w:pPr>
      <w:r w:rsidRPr="008840F7">
        <w:rPr>
          <w:rFonts w:asciiTheme="minorHAnsi" w:hAnsiTheme="minorHAnsi" w:cstheme="minorHAnsi"/>
          <w:b/>
          <w:sz w:val="22"/>
          <w:szCs w:val="22"/>
          <w:u w:val="single"/>
        </w:rPr>
        <w:t>Credit Cards Accepted</w:t>
      </w:r>
      <w:r w:rsidRPr="008840F7">
        <w:rPr>
          <w:rFonts w:asciiTheme="minorHAnsi" w:hAnsiTheme="minorHAnsi" w:cstheme="minorHAnsi"/>
          <w:sz w:val="22"/>
          <w:szCs w:val="22"/>
        </w:rPr>
        <w:t xml:space="preserve">- Check </w:t>
      </w:r>
      <w:r w:rsidR="00C20B67" w:rsidRPr="008840F7">
        <w:rPr>
          <w:rFonts w:asciiTheme="minorHAnsi" w:hAnsiTheme="minorHAnsi" w:cstheme="minorHAnsi"/>
          <w:sz w:val="22"/>
          <w:szCs w:val="22"/>
        </w:rPr>
        <w:t>"</w:t>
      </w:r>
      <w:r w:rsidR="00BF71F4" w:rsidRPr="008840F7">
        <w:rPr>
          <w:rFonts w:asciiTheme="minorHAnsi" w:hAnsiTheme="minorHAnsi" w:cstheme="minorHAnsi"/>
          <w:sz w:val="22"/>
          <w:szCs w:val="22"/>
        </w:rPr>
        <w:t>yes</w:t>
      </w:r>
      <w:r w:rsidR="00C20B67" w:rsidRPr="008840F7">
        <w:rPr>
          <w:rFonts w:asciiTheme="minorHAnsi" w:hAnsiTheme="minorHAnsi" w:cstheme="minorHAnsi"/>
          <w:sz w:val="22"/>
          <w:szCs w:val="22"/>
        </w:rPr>
        <w:t>"</w:t>
      </w:r>
      <w:r w:rsidR="00BF71F4" w:rsidRPr="008840F7">
        <w:rPr>
          <w:rFonts w:asciiTheme="minorHAnsi" w:hAnsiTheme="minorHAnsi" w:cstheme="minorHAnsi"/>
          <w:sz w:val="22"/>
          <w:szCs w:val="22"/>
        </w:rPr>
        <w:t xml:space="preserve"> or </w:t>
      </w:r>
      <w:r w:rsidR="00C20B67" w:rsidRPr="008840F7">
        <w:rPr>
          <w:rFonts w:asciiTheme="minorHAnsi" w:hAnsiTheme="minorHAnsi" w:cstheme="minorHAnsi"/>
          <w:sz w:val="22"/>
          <w:szCs w:val="22"/>
        </w:rPr>
        <w:t>"</w:t>
      </w:r>
      <w:r w:rsidR="00BF71F4" w:rsidRPr="008840F7">
        <w:rPr>
          <w:rFonts w:asciiTheme="minorHAnsi" w:hAnsiTheme="minorHAnsi" w:cstheme="minorHAnsi"/>
          <w:sz w:val="22"/>
          <w:szCs w:val="22"/>
        </w:rPr>
        <w:t>no</w:t>
      </w:r>
      <w:r w:rsidR="00C20B67" w:rsidRPr="008840F7">
        <w:rPr>
          <w:rFonts w:asciiTheme="minorHAnsi" w:hAnsiTheme="minorHAnsi" w:cstheme="minorHAnsi"/>
          <w:sz w:val="22"/>
          <w:szCs w:val="22"/>
        </w:rPr>
        <w:t>"</w:t>
      </w:r>
      <w:r w:rsidR="00BF71F4" w:rsidRPr="008840F7">
        <w:rPr>
          <w:rFonts w:asciiTheme="minorHAnsi" w:hAnsiTheme="minorHAnsi" w:cstheme="minorHAnsi"/>
          <w:sz w:val="22"/>
          <w:szCs w:val="22"/>
        </w:rPr>
        <w:t xml:space="preserve"> to indicate whether </w:t>
      </w:r>
      <w:r w:rsidRPr="008840F7">
        <w:rPr>
          <w:rFonts w:asciiTheme="minorHAnsi" w:hAnsiTheme="minorHAnsi" w:cstheme="minorHAnsi"/>
          <w:sz w:val="22"/>
          <w:szCs w:val="22"/>
        </w:rPr>
        <w:t>your business accepts credit cards as payment for services.</w:t>
      </w:r>
    </w:p>
    <w:p w14:paraId="097006D1" w14:textId="77777777" w:rsidR="00BF71F4" w:rsidRPr="008840F7" w:rsidRDefault="00BF71F4" w:rsidP="00A744C6">
      <w:pPr>
        <w:rPr>
          <w:rFonts w:asciiTheme="minorHAnsi" w:hAnsiTheme="minorHAnsi" w:cstheme="minorHAnsi"/>
          <w:b/>
          <w:i/>
          <w:sz w:val="22"/>
          <w:szCs w:val="22"/>
        </w:rPr>
      </w:pPr>
    </w:p>
    <w:p w14:paraId="29C22F5B" w14:textId="77777777" w:rsidR="00A744C6" w:rsidRPr="008840F7" w:rsidRDefault="00A744C6" w:rsidP="00A744C6">
      <w:pPr>
        <w:rPr>
          <w:rFonts w:asciiTheme="minorHAnsi" w:hAnsiTheme="minorHAnsi" w:cstheme="minorHAnsi"/>
          <w:b/>
          <w:i/>
          <w:sz w:val="22"/>
          <w:szCs w:val="22"/>
        </w:rPr>
      </w:pPr>
      <w:r w:rsidRPr="008840F7">
        <w:rPr>
          <w:rFonts w:asciiTheme="minorHAnsi" w:hAnsiTheme="minorHAnsi" w:cstheme="minorHAnsi"/>
          <w:b/>
          <w:i/>
          <w:sz w:val="22"/>
          <w:szCs w:val="22"/>
        </w:rPr>
        <w:t xml:space="preserve">Section 2: </w:t>
      </w:r>
      <w:r w:rsidR="00472DFD"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Driver Information</w:t>
      </w:r>
    </w:p>
    <w:p w14:paraId="199F8F13" w14:textId="77777777" w:rsidR="00A744C6" w:rsidRPr="008840F7" w:rsidRDefault="00A744C6" w:rsidP="00A744C6">
      <w:pPr>
        <w:rPr>
          <w:rFonts w:asciiTheme="minorHAnsi" w:hAnsiTheme="minorHAnsi" w:cstheme="minorHAnsi"/>
          <w:sz w:val="22"/>
          <w:szCs w:val="22"/>
        </w:rPr>
      </w:pPr>
    </w:p>
    <w:p w14:paraId="19409DA7" w14:textId="77777777" w:rsidR="00A744C6" w:rsidRPr="008840F7" w:rsidRDefault="00A744C6" w:rsidP="00A744C6">
      <w:pPr>
        <w:ind w:left="720"/>
        <w:rPr>
          <w:rFonts w:asciiTheme="minorHAnsi" w:hAnsiTheme="minorHAnsi" w:cstheme="minorHAnsi"/>
          <w:sz w:val="22"/>
          <w:szCs w:val="22"/>
        </w:rPr>
      </w:pPr>
      <w:r w:rsidRPr="008840F7">
        <w:rPr>
          <w:rFonts w:asciiTheme="minorHAnsi" w:hAnsiTheme="minorHAnsi" w:cstheme="minorHAnsi"/>
          <w:b/>
          <w:sz w:val="22"/>
          <w:szCs w:val="22"/>
          <w:u w:val="single"/>
        </w:rPr>
        <w:t>Number of Drivers</w:t>
      </w:r>
      <w:r w:rsidRPr="008840F7">
        <w:rPr>
          <w:rFonts w:asciiTheme="minorHAnsi" w:hAnsiTheme="minorHAnsi" w:cstheme="minorHAnsi"/>
          <w:sz w:val="22"/>
          <w:szCs w:val="22"/>
        </w:rPr>
        <w:t>- Enter the total num</w:t>
      </w:r>
      <w:r w:rsidR="00C20B67" w:rsidRPr="008840F7">
        <w:rPr>
          <w:rFonts w:asciiTheme="minorHAnsi" w:hAnsiTheme="minorHAnsi" w:cstheme="minorHAnsi"/>
          <w:sz w:val="22"/>
          <w:szCs w:val="22"/>
        </w:rPr>
        <w:t>ber of drivers for your business</w:t>
      </w:r>
      <w:r w:rsidR="00BF71F4" w:rsidRPr="008840F7">
        <w:rPr>
          <w:rFonts w:asciiTheme="minorHAnsi" w:hAnsiTheme="minorHAnsi" w:cstheme="minorHAnsi"/>
          <w:sz w:val="22"/>
          <w:szCs w:val="22"/>
        </w:rPr>
        <w:t xml:space="preserve">, including </w:t>
      </w:r>
      <w:r w:rsidRPr="008840F7">
        <w:rPr>
          <w:rFonts w:asciiTheme="minorHAnsi" w:hAnsiTheme="minorHAnsi" w:cstheme="minorHAnsi"/>
          <w:sz w:val="22"/>
          <w:szCs w:val="22"/>
        </w:rPr>
        <w:t>any person who</w:t>
      </w:r>
      <w:r w:rsidR="008113F1" w:rsidRPr="008840F7">
        <w:rPr>
          <w:rFonts w:asciiTheme="minorHAnsi" w:hAnsiTheme="minorHAnsi" w:cstheme="minorHAnsi"/>
          <w:sz w:val="22"/>
          <w:szCs w:val="22"/>
        </w:rPr>
        <w:t xml:space="preserve"> is not normally a driver but who may </w:t>
      </w:r>
      <w:r w:rsidR="00E12BBF" w:rsidRPr="008840F7">
        <w:rPr>
          <w:rFonts w:asciiTheme="minorHAnsi" w:hAnsiTheme="minorHAnsi" w:cstheme="minorHAnsi"/>
          <w:sz w:val="22"/>
          <w:szCs w:val="22"/>
        </w:rPr>
        <w:t xml:space="preserve">occasionally </w:t>
      </w:r>
      <w:r w:rsidR="008113F1" w:rsidRPr="008840F7">
        <w:rPr>
          <w:rFonts w:asciiTheme="minorHAnsi" w:hAnsiTheme="minorHAnsi" w:cstheme="minorHAnsi"/>
          <w:sz w:val="22"/>
          <w:szCs w:val="22"/>
        </w:rPr>
        <w:t xml:space="preserve">drive or operate wreckers in response to a rotation call. </w:t>
      </w:r>
    </w:p>
    <w:p w14:paraId="5EECC9A9" w14:textId="77777777" w:rsidR="00A744C6" w:rsidRPr="008840F7" w:rsidRDefault="00A744C6" w:rsidP="00A744C6">
      <w:pPr>
        <w:ind w:left="720"/>
        <w:rPr>
          <w:rFonts w:asciiTheme="minorHAnsi" w:hAnsiTheme="minorHAnsi" w:cstheme="minorHAnsi"/>
          <w:sz w:val="22"/>
          <w:szCs w:val="22"/>
        </w:rPr>
      </w:pPr>
    </w:p>
    <w:p w14:paraId="3D0148DD" w14:textId="77777777" w:rsidR="00A744C6" w:rsidRPr="008840F7" w:rsidRDefault="00A744C6" w:rsidP="00A744C6">
      <w:pPr>
        <w:ind w:left="720"/>
        <w:rPr>
          <w:rFonts w:asciiTheme="minorHAnsi" w:hAnsiTheme="minorHAnsi" w:cstheme="minorHAnsi"/>
          <w:sz w:val="22"/>
          <w:szCs w:val="22"/>
        </w:rPr>
      </w:pPr>
      <w:r w:rsidRPr="008840F7">
        <w:rPr>
          <w:rFonts w:asciiTheme="minorHAnsi" w:hAnsiTheme="minorHAnsi" w:cstheme="minorHAnsi"/>
          <w:b/>
          <w:sz w:val="22"/>
          <w:szCs w:val="22"/>
          <w:u w:val="single"/>
        </w:rPr>
        <w:t>Driver</w:t>
      </w:r>
      <w:r w:rsidR="00E12BBF" w:rsidRPr="008840F7">
        <w:rPr>
          <w:rFonts w:asciiTheme="minorHAnsi" w:hAnsiTheme="minorHAnsi" w:cstheme="minorHAnsi"/>
          <w:b/>
          <w:sz w:val="22"/>
          <w:szCs w:val="22"/>
          <w:u w:val="single"/>
        </w:rPr>
        <w:t>’</w:t>
      </w:r>
      <w:r w:rsidRPr="008840F7">
        <w:rPr>
          <w:rFonts w:asciiTheme="minorHAnsi" w:hAnsiTheme="minorHAnsi" w:cstheme="minorHAnsi"/>
          <w:b/>
          <w:sz w:val="22"/>
          <w:szCs w:val="22"/>
          <w:u w:val="single"/>
        </w:rPr>
        <w:t>s Name</w:t>
      </w:r>
      <w:r w:rsidRPr="008840F7">
        <w:rPr>
          <w:rFonts w:asciiTheme="minorHAnsi" w:hAnsiTheme="minorHAnsi" w:cstheme="minorHAnsi"/>
          <w:sz w:val="22"/>
          <w:szCs w:val="22"/>
        </w:rPr>
        <w:t>- List each driver</w:t>
      </w:r>
      <w:r w:rsidR="008113F1" w:rsidRPr="008840F7">
        <w:rPr>
          <w:rFonts w:asciiTheme="minorHAnsi" w:hAnsiTheme="minorHAnsi" w:cstheme="minorHAnsi"/>
          <w:sz w:val="22"/>
          <w:szCs w:val="22"/>
        </w:rPr>
        <w:t>’</w:t>
      </w:r>
      <w:r w:rsidRPr="008840F7">
        <w:rPr>
          <w:rFonts w:asciiTheme="minorHAnsi" w:hAnsiTheme="minorHAnsi" w:cstheme="minorHAnsi"/>
          <w:sz w:val="22"/>
          <w:szCs w:val="22"/>
        </w:rPr>
        <w:t xml:space="preserve">s </w:t>
      </w:r>
      <w:r w:rsidR="00E12BBF" w:rsidRPr="008840F7">
        <w:rPr>
          <w:rFonts w:asciiTheme="minorHAnsi" w:hAnsiTheme="minorHAnsi" w:cstheme="minorHAnsi"/>
          <w:sz w:val="22"/>
          <w:szCs w:val="22"/>
        </w:rPr>
        <w:t xml:space="preserve">full </w:t>
      </w:r>
      <w:r w:rsidRPr="008840F7">
        <w:rPr>
          <w:rFonts w:asciiTheme="minorHAnsi" w:hAnsiTheme="minorHAnsi" w:cstheme="minorHAnsi"/>
          <w:sz w:val="22"/>
          <w:szCs w:val="22"/>
        </w:rPr>
        <w:t>legal name as it appears o</w:t>
      </w:r>
      <w:r w:rsidR="008113F1" w:rsidRPr="008840F7">
        <w:rPr>
          <w:rFonts w:asciiTheme="minorHAnsi" w:hAnsiTheme="minorHAnsi" w:cstheme="minorHAnsi"/>
          <w:sz w:val="22"/>
          <w:szCs w:val="22"/>
        </w:rPr>
        <w:t>n</w:t>
      </w:r>
      <w:r w:rsidRPr="008840F7">
        <w:rPr>
          <w:rFonts w:asciiTheme="minorHAnsi" w:hAnsiTheme="minorHAnsi" w:cstheme="minorHAnsi"/>
          <w:sz w:val="22"/>
          <w:szCs w:val="22"/>
        </w:rPr>
        <w:t xml:space="preserve"> </w:t>
      </w:r>
      <w:r w:rsidR="00535E86" w:rsidRPr="008840F7">
        <w:rPr>
          <w:rFonts w:asciiTheme="minorHAnsi" w:hAnsiTheme="minorHAnsi" w:cstheme="minorHAnsi"/>
          <w:sz w:val="22"/>
          <w:szCs w:val="22"/>
        </w:rPr>
        <w:t>his</w:t>
      </w:r>
      <w:r w:rsidR="00F0738F" w:rsidRPr="008840F7">
        <w:rPr>
          <w:rFonts w:asciiTheme="minorHAnsi" w:hAnsiTheme="minorHAnsi" w:cstheme="minorHAnsi"/>
          <w:sz w:val="22"/>
          <w:szCs w:val="22"/>
        </w:rPr>
        <w:t>/her</w:t>
      </w:r>
      <w:r w:rsidR="00535E86" w:rsidRPr="008840F7">
        <w:rPr>
          <w:rFonts w:asciiTheme="minorHAnsi" w:hAnsiTheme="minorHAnsi" w:cstheme="minorHAnsi"/>
          <w:sz w:val="22"/>
          <w:szCs w:val="22"/>
        </w:rPr>
        <w:t xml:space="preserve"> </w:t>
      </w:r>
      <w:r w:rsidR="00AA05FE" w:rsidRPr="008840F7">
        <w:rPr>
          <w:rFonts w:asciiTheme="minorHAnsi" w:hAnsiTheme="minorHAnsi" w:cstheme="minorHAnsi"/>
          <w:sz w:val="22"/>
          <w:szCs w:val="22"/>
        </w:rPr>
        <w:t>driver’s</w:t>
      </w:r>
      <w:r w:rsidRPr="008840F7">
        <w:rPr>
          <w:rFonts w:asciiTheme="minorHAnsi" w:hAnsiTheme="minorHAnsi" w:cstheme="minorHAnsi"/>
          <w:sz w:val="22"/>
          <w:szCs w:val="22"/>
        </w:rPr>
        <w:t xml:space="preserve"> license.</w:t>
      </w:r>
      <w:r w:rsidR="008113F1" w:rsidRPr="008840F7">
        <w:rPr>
          <w:rFonts w:asciiTheme="minorHAnsi" w:hAnsiTheme="minorHAnsi" w:cstheme="minorHAnsi"/>
          <w:sz w:val="22"/>
          <w:szCs w:val="22"/>
        </w:rPr>
        <w:t xml:space="preserve"> </w:t>
      </w:r>
      <w:r w:rsidRPr="008840F7">
        <w:rPr>
          <w:rFonts w:asciiTheme="minorHAnsi" w:hAnsiTheme="minorHAnsi" w:cstheme="minorHAnsi"/>
          <w:sz w:val="22"/>
          <w:szCs w:val="22"/>
        </w:rPr>
        <w:t xml:space="preserve"> Include the state</w:t>
      </w:r>
      <w:r w:rsidR="00AA05FE" w:rsidRPr="008840F7">
        <w:rPr>
          <w:rFonts w:asciiTheme="minorHAnsi" w:hAnsiTheme="minorHAnsi" w:cstheme="minorHAnsi"/>
          <w:sz w:val="22"/>
          <w:szCs w:val="22"/>
        </w:rPr>
        <w:t>, driver’s license number</w:t>
      </w:r>
      <w:r w:rsidR="00F0738F" w:rsidRPr="008840F7">
        <w:rPr>
          <w:rFonts w:asciiTheme="minorHAnsi" w:hAnsiTheme="minorHAnsi" w:cstheme="minorHAnsi"/>
          <w:sz w:val="22"/>
          <w:szCs w:val="22"/>
        </w:rPr>
        <w:t>,</w:t>
      </w:r>
      <w:r w:rsidRPr="008840F7">
        <w:rPr>
          <w:rFonts w:asciiTheme="minorHAnsi" w:hAnsiTheme="minorHAnsi" w:cstheme="minorHAnsi"/>
          <w:sz w:val="22"/>
          <w:szCs w:val="22"/>
        </w:rPr>
        <w:t xml:space="preserve"> and class</w:t>
      </w:r>
      <w:r w:rsidR="00AA05FE" w:rsidRPr="008840F7">
        <w:rPr>
          <w:rFonts w:asciiTheme="minorHAnsi" w:hAnsiTheme="minorHAnsi" w:cstheme="minorHAnsi"/>
          <w:sz w:val="22"/>
          <w:szCs w:val="22"/>
        </w:rPr>
        <w:t>.</w:t>
      </w:r>
      <w:r w:rsidR="008113F1" w:rsidRPr="008840F7">
        <w:rPr>
          <w:rFonts w:asciiTheme="minorHAnsi" w:hAnsiTheme="minorHAnsi" w:cstheme="minorHAnsi"/>
          <w:sz w:val="22"/>
          <w:szCs w:val="22"/>
        </w:rPr>
        <w:t xml:space="preserve">  </w:t>
      </w:r>
    </w:p>
    <w:p w14:paraId="75551269" w14:textId="77777777" w:rsidR="007D476E" w:rsidRPr="008840F7" w:rsidRDefault="007D476E" w:rsidP="00A744C6">
      <w:pPr>
        <w:ind w:left="720"/>
        <w:rPr>
          <w:rFonts w:asciiTheme="minorHAnsi" w:hAnsiTheme="minorHAnsi" w:cstheme="minorHAnsi"/>
          <w:i/>
          <w:sz w:val="22"/>
          <w:szCs w:val="22"/>
        </w:rPr>
      </w:pPr>
    </w:p>
    <w:p w14:paraId="5BB034F6" w14:textId="77777777" w:rsidR="00E425A4" w:rsidRPr="008840F7" w:rsidRDefault="00E425A4" w:rsidP="00A744C6">
      <w:pPr>
        <w:ind w:left="720"/>
        <w:rPr>
          <w:rFonts w:asciiTheme="minorHAnsi" w:hAnsiTheme="minorHAnsi" w:cstheme="minorHAnsi"/>
          <w:b/>
          <w:i/>
          <w:sz w:val="22"/>
          <w:szCs w:val="22"/>
        </w:rPr>
      </w:pPr>
      <w:r w:rsidRPr="008840F7">
        <w:rPr>
          <w:rFonts w:asciiTheme="minorHAnsi" w:hAnsiTheme="minorHAnsi" w:cstheme="minorHAnsi"/>
          <w:b/>
          <w:i/>
          <w:sz w:val="22"/>
          <w:szCs w:val="22"/>
        </w:rPr>
        <w:lastRenderedPageBreak/>
        <w:t>NOTE:</w:t>
      </w:r>
      <w:r w:rsidR="008113F1"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 xml:space="preserve"> Application</w:t>
      </w:r>
      <w:r w:rsidR="008113F1" w:rsidRPr="008840F7">
        <w:rPr>
          <w:rFonts w:asciiTheme="minorHAnsi" w:hAnsiTheme="minorHAnsi" w:cstheme="minorHAnsi"/>
          <w:b/>
          <w:i/>
          <w:sz w:val="22"/>
          <w:szCs w:val="22"/>
        </w:rPr>
        <w:t xml:space="preserve"> must include a Medical Examiner</w:t>
      </w:r>
      <w:r w:rsidR="00535E86" w:rsidRPr="008840F7">
        <w:rPr>
          <w:rFonts w:asciiTheme="minorHAnsi" w:hAnsiTheme="minorHAnsi" w:cstheme="minorHAnsi"/>
          <w:b/>
          <w:i/>
          <w:sz w:val="22"/>
          <w:szCs w:val="22"/>
        </w:rPr>
        <w:t>’</w:t>
      </w:r>
      <w:r w:rsidR="008113F1" w:rsidRPr="008840F7">
        <w:rPr>
          <w:rFonts w:asciiTheme="minorHAnsi" w:hAnsiTheme="minorHAnsi" w:cstheme="minorHAnsi"/>
          <w:b/>
          <w:i/>
          <w:sz w:val="22"/>
          <w:szCs w:val="22"/>
        </w:rPr>
        <w:t>s</w:t>
      </w:r>
      <w:r w:rsidRPr="008840F7">
        <w:rPr>
          <w:rFonts w:asciiTheme="minorHAnsi" w:hAnsiTheme="minorHAnsi" w:cstheme="minorHAnsi"/>
          <w:b/>
          <w:i/>
          <w:sz w:val="22"/>
          <w:szCs w:val="22"/>
        </w:rPr>
        <w:t xml:space="preserve"> Certificate for </w:t>
      </w:r>
      <w:r w:rsidR="00535E86" w:rsidRPr="008840F7">
        <w:rPr>
          <w:rFonts w:asciiTheme="minorHAnsi" w:hAnsiTheme="minorHAnsi" w:cstheme="minorHAnsi"/>
          <w:b/>
          <w:i/>
          <w:sz w:val="22"/>
          <w:szCs w:val="22"/>
        </w:rPr>
        <w:t xml:space="preserve">each </w:t>
      </w:r>
      <w:r w:rsidRPr="008840F7">
        <w:rPr>
          <w:rFonts w:asciiTheme="minorHAnsi" w:hAnsiTheme="minorHAnsi" w:cstheme="minorHAnsi"/>
          <w:b/>
          <w:i/>
          <w:sz w:val="22"/>
          <w:szCs w:val="22"/>
        </w:rPr>
        <w:t>CDL Driver.</w:t>
      </w:r>
      <w:r w:rsidR="00535E86" w:rsidRPr="008840F7">
        <w:rPr>
          <w:rFonts w:asciiTheme="minorHAnsi" w:hAnsiTheme="minorHAnsi" w:cstheme="minorHAnsi"/>
          <w:b/>
          <w:i/>
          <w:sz w:val="22"/>
          <w:szCs w:val="22"/>
        </w:rPr>
        <w:t xml:space="preserve"> </w:t>
      </w:r>
    </w:p>
    <w:p w14:paraId="11ECB416" w14:textId="77777777" w:rsidR="00E425A4" w:rsidRPr="008840F7" w:rsidRDefault="00E425A4" w:rsidP="00A744C6">
      <w:pPr>
        <w:ind w:left="720"/>
        <w:rPr>
          <w:rFonts w:asciiTheme="minorHAnsi" w:hAnsiTheme="minorHAnsi" w:cstheme="minorHAnsi"/>
          <w:sz w:val="22"/>
          <w:szCs w:val="22"/>
        </w:rPr>
      </w:pPr>
    </w:p>
    <w:p w14:paraId="40C566FD" w14:textId="77777777" w:rsidR="00535E86" w:rsidRPr="008840F7" w:rsidRDefault="00E425A4" w:rsidP="00A744C6">
      <w:pPr>
        <w:ind w:left="720"/>
        <w:rPr>
          <w:rFonts w:asciiTheme="minorHAnsi" w:hAnsiTheme="minorHAnsi" w:cstheme="minorHAnsi"/>
          <w:b/>
          <w:i/>
          <w:sz w:val="22"/>
          <w:szCs w:val="22"/>
        </w:rPr>
      </w:pPr>
      <w:r w:rsidRPr="008840F7">
        <w:rPr>
          <w:rFonts w:asciiTheme="minorHAnsi" w:hAnsiTheme="minorHAnsi" w:cstheme="minorHAnsi"/>
          <w:b/>
          <w:i/>
          <w:sz w:val="22"/>
          <w:szCs w:val="22"/>
        </w:rPr>
        <w:t xml:space="preserve">NOTE: </w:t>
      </w:r>
      <w:r w:rsidR="008113F1"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 xml:space="preserve">The Troop Headquarters must be notified within 10 days of all new hires and separations </w:t>
      </w:r>
      <w:r w:rsidR="00535E86" w:rsidRPr="008840F7">
        <w:rPr>
          <w:rFonts w:asciiTheme="minorHAnsi" w:hAnsiTheme="minorHAnsi" w:cstheme="minorHAnsi"/>
          <w:b/>
          <w:i/>
          <w:sz w:val="22"/>
          <w:szCs w:val="22"/>
        </w:rPr>
        <w:t xml:space="preserve"> </w:t>
      </w:r>
    </w:p>
    <w:p w14:paraId="700CDE2F" w14:textId="77777777" w:rsidR="00E425A4" w:rsidRPr="008840F7" w:rsidRDefault="00E425A4" w:rsidP="00A23C31">
      <w:pPr>
        <w:ind w:left="720"/>
        <w:rPr>
          <w:rFonts w:asciiTheme="minorHAnsi" w:hAnsiTheme="minorHAnsi" w:cstheme="minorHAnsi"/>
          <w:sz w:val="22"/>
          <w:szCs w:val="22"/>
        </w:rPr>
      </w:pPr>
      <w:r w:rsidRPr="008840F7">
        <w:rPr>
          <w:rFonts w:asciiTheme="minorHAnsi" w:hAnsiTheme="minorHAnsi" w:cstheme="minorHAnsi"/>
          <w:b/>
          <w:i/>
          <w:sz w:val="22"/>
          <w:szCs w:val="22"/>
        </w:rPr>
        <w:t>from employment.</w:t>
      </w:r>
      <w:r w:rsidR="00535E86" w:rsidRPr="008840F7">
        <w:rPr>
          <w:rFonts w:asciiTheme="minorHAnsi" w:hAnsiTheme="minorHAnsi" w:cstheme="minorHAnsi"/>
          <w:b/>
          <w:i/>
          <w:sz w:val="22"/>
          <w:szCs w:val="22"/>
        </w:rPr>
        <w:t xml:space="preserve">  </w:t>
      </w:r>
    </w:p>
    <w:p w14:paraId="38B4AEF4" w14:textId="77777777" w:rsidR="00E425A4" w:rsidRPr="008840F7" w:rsidRDefault="00E425A4" w:rsidP="00E425A4">
      <w:pPr>
        <w:rPr>
          <w:rFonts w:asciiTheme="minorHAnsi" w:hAnsiTheme="minorHAnsi" w:cstheme="minorHAnsi"/>
          <w:b/>
          <w:i/>
          <w:sz w:val="22"/>
          <w:szCs w:val="22"/>
        </w:rPr>
      </w:pPr>
    </w:p>
    <w:p w14:paraId="06A8A67A" w14:textId="77777777" w:rsidR="00AA05FE" w:rsidRPr="008840F7" w:rsidRDefault="00E425A4" w:rsidP="00E425A4">
      <w:pPr>
        <w:rPr>
          <w:rFonts w:asciiTheme="minorHAnsi" w:hAnsiTheme="minorHAnsi" w:cstheme="minorHAnsi"/>
          <w:b/>
          <w:i/>
          <w:sz w:val="22"/>
          <w:szCs w:val="22"/>
        </w:rPr>
      </w:pPr>
      <w:r w:rsidRPr="008840F7">
        <w:rPr>
          <w:rFonts w:asciiTheme="minorHAnsi" w:hAnsiTheme="minorHAnsi" w:cstheme="minorHAnsi"/>
          <w:b/>
          <w:i/>
          <w:sz w:val="22"/>
          <w:szCs w:val="22"/>
        </w:rPr>
        <w:t>Section 3:</w:t>
      </w:r>
      <w:r w:rsidR="00472DFD"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 xml:space="preserve"> Insurance Coverage Information</w:t>
      </w:r>
    </w:p>
    <w:p w14:paraId="0F075603" w14:textId="77777777" w:rsidR="00E425A4" w:rsidRPr="008840F7" w:rsidRDefault="00E425A4" w:rsidP="00E425A4">
      <w:pPr>
        <w:rPr>
          <w:rFonts w:asciiTheme="minorHAnsi" w:hAnsiTheme="minorHAnsi" w:cstheme="minorHAnsi"/>
          <w:sz w:val="22"/>
          <w:szCs w:val="22"/>
        </w:rPr>
      </w:pPr>
    </w:p>
    <w:p w14:paraId="277B73B4" w14:textId="77777777" w:rsidR="00E425A4" w:rsidRPr="008840F7" w:rsidRDefault="00E425A4" w:rsidP="00E425A4">
      <w:pPr>
        <w:ind w:left="720"/>
        <w:rPr>
          <w:rFonts w:asciiTheme="minorHAnsi" w:hAnsiTheme="minorHAnsi" w:cstheme="minorHAnsi"/>
          <w:sz w:val="22"/>
          <w:szCs w:val="22"/>
        </w:rPr>
      </w:pPr>
      <w:r w:rsidRPr="008840F7">
        <w:rPr>
          <w:rFonts w:asciiTheme="minorHAnsi" w:hAnsiTheme="minorHAnsi" w:cstheme="minorHAnsi"/>
          <w:b/>
          <w:sz w:val="22"/>
          <w:szCs w:val="22"/>
          <w:u w:val="single"/>
        </w:rPr>
        <w:t>Insurance Company</w:t>
      </w:r>
      <w:r w:rsidR="00F0738F" w:rsidRPr="008840F7">
        <w:rPr>
          <w:rFonts w:asciiTheme="minorHAnsi" w:hAnsiTheme="minorHAnsi" w:cstheme="minorHAnsi"/>
          <w:sz w:val="22"/>
          <w:szCs w:val="22"/>
        </w:rPr>
        <w:t>-</w:t>
      </w:r>
      <w:r w:rsidRPr="008840F7">
        <w:rPr>
          <w:rFonts w:asciiTheme="minorHAnsi" w:hAnsiTheme="minorHAnsi" w:cstheme="minorHAnsi"/>
          <w:sz w:val="22"/>
          <w:szCs w:val="22"/>
        </w:rPr>
        <w:t xml:space="preserve">List the </w:t>
      </w:r>
      <w:r w:rsidR="008113F1" w:rsidRPr="008840F7">
        <w:rPr>
          <w:rFonts w:asciiTheme="minorHAnsi" w:hAnsiTheme="minorHAnsi" w:cstheme="minorHAnsi"/>
          <w:sz w:val="22"/>
          <w:szCs w:val="22"/>
        </w:rPr>
        <w:t>n</w:t>
      </w:r>
      <w:r w:rsidRPr="008840F7">
        <w:rPr>
          <w:rFonts w:asciiTheme="minorHAnsi" w:hAnsiTheme="minorHAnsi" w:cstheme="minorHAnsi"/>
          <w:sz w:val="22"/>
          <w:szCs w:val="22"/>
        </w:rPr>
        <w:t xml:space="preserve">ame of the </w:t>
      </w:r>
      <w:r w:rsidR="008113F1" w:rsidRPr="008840F7">
        <w:rPr>
          <w:rFonts w:asciiTheme="minorHAnsi" w:hAnsiTheme="minorHAnsi" w:cstheme="minorHAnsi"/>
          <w:sz w:val="22"/>
          <w:szCs w:val="22"/>
        </w:rPr>
        <w:t>c</w:t>
      </w:r>
      <w:r w:rsidRPr="008840F7">
        <w:rPr>
          <w:rFonts w:asciiTheme="minorHAnsi" w:hAnsiTheme="minorHAnsi" w:cstheme="minorHAnsi"/>
          <w:sz w:val="22"/>
          <w:szCs w:val="22"/>
        </w:rPr>
        <w:t>ompany that issued the policy</w:t>
      </w:r>
      <w:r w:rsidR="00535E86" w:rsidRPr="008840F7">
        <w:rPr>
          <w:rFonts w:asciiTheme="minorHAnsi" w:hAnsiTheme="minorHAnsi" w:cstheme="minorHAnsi"/>
          <w:sz w:val="22"/>
          <w:szCs w:val="22"/>
        </w:rPr>
        <w:t xml:space="preserve"> or policies</w:t>
      </w:r>
      <w:r w:rsidR="002424D3" w:rsidRPr="008840F7">
        <w:rPr>
          <w:rFonts w:asciiTheme="minorHAnsi" w:hAnsiTheme="minorHAnsi" w:cstheme="minorHAnsi"/>
          <w:sz w:val="22"/>
          <w:szCs w:val="22"/>
        </w:rPr>
        <w:t xml:space="preserve"> insuring your business</w:t>
      </w:r>
      <w:r w:rsidRPr="008840F7">
        <w:rPr>
          <w:rFonts w:asciiTheme="minorHAnsi" w:hAnsiTheme="minorHAnsi" w:cstheme="minorHAnsi"/>
          <w:sz w:val="22"/>
          <w:szCs w:val="22"/>
        </w:rPr>
        <w:t>.</w:t>
      </w:r>
    </w:p>
    <w:p w14:paraId="46128639" w14:textId="77777777" w:rsidR="00E425A4" w:rsidRPr="008840F7" w:rsidRDefault="00E425A4" w:rsidP="00E425A4">
      <w:pPr>
        <w:ind w:left="720"/>
        <w:rPr>
          <w:rFonts w:asciiTheme="minorHAnsi" w:hAnsiTheme="minorHAnsi" w:cstheme="minorHAnsi"/>
          <w:sz w:val="22"/>
          <w:szCs w:val="22"/>
        </w:rPr>
      </w:pPr>
    </w:p>
    <w:p w14:paraId="4FB41DA3" w14:textId="77777777" w:rsidR="00E425A4" w:rsidRPr="008840F7" w:rsidRDefault="00E425A4" w:rsidP="00E425A4">
      <w:pPr>
        <w:ind w:left="720"/>
        <w:rPr>
          <w:rFonts w:asciiTheme="minorHAnsi" w:hAnsiTheme="minorHAnsi" w:cstheme="minorHAnsi"/>
          <w:sz w:val="22"/>
          <w:szCs w:val="22"/>
        </w:rPr>
      </w:pPr>
      <w:r w:rsidRPr="008840F7">
        <w:rPr>
          <w:rFonts w:asciiTheme="minorHAnsi" w:hAnsiTheme="minorHAnsi" w:cstheme="minorHAnsi"/>
          <w:b/>
          <w:sz w:val="22"/>
          <w:szCs w:val="22"/>
          <w:u w:val="single"/>
        </w:rPr>
        <w:t>Agent</w:t>
      </w:r>
      <w:r w:rsidR="00535E86" w:rsidRPr="008840F7">
        <w:rPr>
          <w:rFonts w:asciiTheme="minorHAnsi" w:hAnsiTheme="minorHAnsi" w:cstheme="minorHAnsi"/>
          <w:b/>
          <w:sz w:val="22"/>
          <w:szCs w:val="22"/>
          <w:u w:val="single"/>
        </w:rPr>
        <w:t>’</w:t>
      </w:r>
      <w:r w:rsidRPr="008840F7">
        <w:rPr>
          <w:rFonts w:asciiTheme="minorHAnsi" w:hAnsiTheme="minorHAnsi" w:cstheme="minorHAnsi"/>
          <w:b/>
          <w:sz w:val="22"/>
          <w:szCs w:val="22"/>
          <w:u w:val="single"/>
        </w:rPr>
        <w:t>s Name</w:t>
      </w:r>
      <w:r w:rsidR="00F0738F" w:rsidRPr="008840F7">
        <w:rPr>
          <w:rFonts w:asciiTheme="minorHAnsi" w:hAnsiTheme="minorHAnsi" w:cstheme="minorHAnsi"/>
          <w:sz w:val="22"/>
          <w:szCs w:val="22"/>
        </w:rPr>
        <w:t>-</w:t>
      </w:r>
      <w:r w:rsidRPr="008840F7">
        <w:rPr>
          <w:rFonts w:asciiTheme="minorHAnsi" w:hAnsiTheme="minorHAnsi" w:cstheme="minorHAnsi"/>
          <w:sz w:val="22"/>
          <w:szCs w:val="22"/>
        </w:rPr>
        <w:t xml:space="preserve">List the name of the </w:t>
      </w:r>
      <w:r w:rsidR="008113F1" w:rsidRPr="008840F7">
        <w:rPr>
          <w:rFonts w:asciiTheme="minorHAnsi" w:hAnsiTheme="minorHAnsi" w:cstheme="minorHAnsi"/>
          <w:sz w:val="22"/>
          <w:szCs w:val="22"/>
        </w:rPr>
        <w:t>i</w:t>
      </w:r>
      <w:r w:rsidRPr="008840F7">
        <w:rPr>
          <w:rFonts w:asciiTheme="minorHAnsi" w:hAnsiTheme="minorHAnsi" w:cstheme="minorHAnsi"/>
          <w:sz w:val="22"/>
          <w:szCs w:val="22"/>
        </w:rPr>
        <w:t xml:space="preserve">nsurance </w:t>
      </w:r>
      <w:r w:rsidR="008113F1" w:rsidRPr="008840F7">
        <w:rPr>
          <w:rFonts w:asciiTheme="minorHAnsi" w:hAnsiTheme="minorHAnsi" w:cstheme="minorHAnsi"/>
          <w:sz w:val="22"/>
          <w:szCs w:val="22"/>
        </w:rPr>
        <w:t xml:space="preserve">agent, along with an </w:t>
      </w:r>
      <w:r w:rsidRPr="008840F7">
        <w:rPr>
          <w:rFonts w:asciiTheme="minorHAnsi" w:hAnsiTheme="minorHAnsi" w:cstheme="minorHAnsi"/>
          <w:sz w:val="22"/>
          <w:szCs w:val="22"/>
        </w:rPr>
        <w:t>address and phone number.</w:t>
      </w:r>
      <w:r w:rsidR="008113F1" w:rsidRPr="008840F7">
        <w:rPr>
          <w:rFonts w:asciiTheme="minorHAnsi" w:hAnsiTheme="minorHAnsi" w:cstheme="minorHAnsi"/>
          <w:sz w:val="22"/>
          <w:szCs w:val="22"/>
        </w:rPr>
        <w:t xml:space="preserve"> </w:t>
      </w:r>
    </w:p>
    <w:p w14:paraId="4BE1C364" w14:textId="77777777" w:rsidR="00E425A4" w:rsidRPr="008840F7" w:rsidRDefault="00E425A4" w:rsidP="00E425A4">
      <w:pPr>
        <w:ind w:left="720"/>
        <w:rPr>
          <w:rFonts w:asciiTheme="minorHAnsi" w:hAnsiTheme="minorHAnsi" w:cstheme="minorHAnsi"/>
          <w:sz w:val="22"/>
          <w:szCs w:val="22"/>
        </w:rPr>
      </w:pPr>
    </w:p>
    <w:p w14:paraId="2F11B09D" w14:textId="77777777" w:rsidR="00E425A4" w:rsidRPr="008840F7" w:rsidRDefault="00E425A4" w:rsidP="00E425A4">
      <w:pPr>
        <w:ind w:left="720"/>
        <w:rPr>
          <w:rFonts w:asciiTheme="minorHAnsi" w:hAnsiTheme="minorHAnsi" w:cstheme="minorHAnsi"/>
          <w:sz w:val="22"/>
          <w:szCs w:val="22"/>
        </w:rPr>
      </w:pPr>
      <w:r w:rsidRPr="008840F7">
        <w:rPr>
          <w:rFonts w:asciiTheme="minorHAnsi" w:hAnsiTheme="minorHAnsi" w:cstheme="minorHAnsi"/>
          <w:b/>
          <w:sz w:val="22"/>
          <w:szCs w:val="22"/>
          <w:u w:val="single"/>
        </w:rPr>
        <w:t>Liability Insurance Coverage</w:t>
      </w:r>
      <w:r w:rsidR="00F0738F" w:rsidRPr="008840F7">
        <w:rPr>
          <w:rFonts w:asciiTheme="minorHAnsi" w:hAnsiTheme="minorHAnsi" w:cstheme="minorHAnsi"/>
          <w:sz w:val="22"/>
          <w:szCs w:val="22"/>
        </w:rPr>
        <w:t>-</w:t>
      </w:r>
      <w:r w:rsidRPr="008840F7">
        <w:rPr>
          <w:rFonts w:asciiTheme="minorHAnsi" w:hAnsiTheme="minorHAnsi" w:cstheme="minorHAnsi"/>
          <w:sz w:val="22"/>
          <w:szCs w:val="22"/>
        </w:rPr>
        <w:t xml:space="preserve">List the policy number, effective date and the limits for this policy. </w:t>
      </w:r>
    </w:p>
    <w:p w14:paraId="54B15658" w14:textId="77777777" w:rsidR="00E425A4" w:rsidRPr="008840F7" w:rsidRDefault="00E425A4" w:rsidP="00E425A4">
      <w:pPr>
        <w:ind w:left="720"/>
        <w:rPr>
          <w:rFonts w:asciiTheme="minorHAnsi" w:hAnsiTheme="minorHAnsi" w:cstheme="minorHAnsi"/>
          <w:sz w:val="22"/>
          <w:szCs w:val="22"/>
        </w:rPr>
      </w:pPr>
    </w:p>
    <w:p w14:paraId="324A499B" w14:textId="77777777" w:rsidR="00E425A4" w:rsidRPr="008840F7" w:rsidRDefault="00E425A4" w:rsidP="00E425A4">
      <w:pPr>
        <w:ind w:left="720"/>
        <w:rPr>
          <w:rFonts w:asciiTheme="minorHAnsi" w:hAnsiTheme="minorHAnsi" w:cstheme="minorHAnsi"/>
          <w:sz w:val="22"/>
          <w:szCs w:val="22"/>
        </w:rPr>
      </w:pPr>
      <w:r w:rsidRPr="008840F7">
        <w:rPr>
          <w:rFonts w:asciiTheme="minorHAnsi" w:hAnsiTheme="minorHAnsi" w:cstheme="minorHAnsi"/>
          <w:b/>
          <w:sz w:val="22"/>
          <w:szCs w:val="22"/>
          <w:u w:val="single"/>
        </w:rPr>
        <w:t>Cargo Insurance Coverage-</w:t>
      </w:r>
      <w:r w:rsidRPr="008840F7">
        <w:rPr>
          <w:rFonts w:asciiTheme="minorHAnsi" w:hAnsiTheme="minorHAnsi" w:cstheme="minorHAnsi"/>
          <w:sz w:val="22"/>
          <w:szCs w:val="22"/>
        </w:rPr>
        <w:t xml:space="preserve">List the policy number, effective date and the limits for this policy. </w:t>
      </w:r>
    </w:p>
    <w:p w14:paraId="66F69EC4" w14:textId="77777777" w:rsidR="00E425A4" w:rsidRPr="008840F7" w:rsidRDefault="00E425A4" w:rsidP="00E425A4">
      <w:pPr>
        <w:ind w:left="720"/>
        <w:rPr>
          <w:rFonts w:asciiTheme="minorHAnsi" w:hAnsiTheme="minorHAnsi" w:cstheme="minorHAnsi"/>
          <w:sz w:val="22"/>
          <w:szCs w:val="22"/>
        </w:rPr>
      </w:pPr>
    </w:p>
    <w:p w14:paraId="1E35AEC8" w14:textId="77777777" w:rsidR="00E425A4" w:rsidRPr="008840F7" w:rsidRDefault="002424D3" w:rsidP="00E425A4">
      <w:pPr>
        <w:ind w:left="720"/>
        <w:rPr>
          <w:rFonts w:asciiTheme="minorHAnsi" w:hAnsiTheme="minorHAnsi" w:cstheme="minorHAnsi"/>
          <w:sz w:val="22"/>
          <w:szCs w:val="22"/>
        </w:rPr>
      </w:pPr>
      <w:r w:rsidRPr="008840F7">
        <w:rPr>
          <w:rFonts w:asciiTheme="minorHAnsi" w:hAnsiTheme="minorHAnsi" w:cstheme="minorHAnsi"/>
          <w:b/>
          <w:sz w:val="22"/>
          <w:szCs w:val="22"/>
          <w:u w:val="single"/>
        </w:rPr>
        <w:t>Garage</w:t>
      </w:r>
      <w:r w:rsidR="000D662B" w:rsidRPr="008840F7">
        <w:rPr>
          <w:rFonts w:asciiTheme="minorHAnsi" w:hAnsiTheme="minorHAnsi" w:cstheme="minorHAnsi"/>
          <w:b/>
          <w:sz w:val="22"/>
          <w:szCs w:val="22"/>
          <w:u w:val="single"/>
        </w:rPr>
        <w:t xml:space="preserve"> K</w:t>
      </w:r>
      <w:r w:rsidR="00162AB3" w:rsidRPr="008840F7">
        <w:rPr>
          <w:rFonts w:asciiTheme="minorHAnsi" w:hAnsiTheme="minorHAnsi" w:cstheme="minorHAnsi"/>
          <w:b/>
          <w:sz w:val="22"/>
          <w:szCs w:val="22"/>
          <w:u w:val="single"/>
        </w:rPr>
        <w:t>eeper</w:t>
      </w:r>
      <w:r w:rsidR="00535E86" w:rsidRPr="008840F7">
        <w:rPr>
          <w:rFonts w:asciiTheme="minorHAnsi" w:hAnsiTheme="minorHAnsi" w:cstheme="minorHAnsi"/>
          <w:b/>
          <w:sz w:val="22"/>
          <w:szCs w:val="22"/>
          <w:u w:val="single"/>
        </w:rPr>
        <w:t>’</w:t>
      </w:r>
      <w:r w:rsidR="00162AB3" w:rsidRPr="008840F7">
        <w:rPr>
          <w:rFonts w:asciiTheme="minorHAnsi" w:hAnsiTheme="minorHAnsi" w:cstheme="minorHAnsi"/>
          <w:b/>
          <w:sz w:val="22"/>
          <w:szCs w:val="22"/>
          <w:u w:val="single"/>
        </w:rPr>
        <w:t>s</w:t>
      </w:r>
      <w:r w:rsidR="00E425A4" w:rsidRPr="008840F7">
        <w:rPr>
          <w:rFonts w:asciiTheme="minorHAnsi" w:hAnsiTheme="minorHAnsi" w:cstheme="minorHAnsi"/>
          <w:b/>
          <w:sz w:val="22"/>
          <w:szCs w:val="22"/>
          <w:u w:val="single"/>
        </w:rPr>
        <w:t xml:space="preserve"> Insurance Coverage</w:t>
      </w:r>
      <w:r w:rsidR="00F0738F" w:rsidRPr="008840F7">
        <w:rPr>
          <w:rFonts w:asciiTheme="minorHAnsi" w:hAnsiTheme="minorHAnsi" w:cstheme="minorHAnsi"/>
          <w:sz w:val="22"/>
          <w:szCs w:val="22"/>
        </w:rPr>
        <w:t>-</w:t>
      </w:r>
      <w:r w:rsidR="00E425A4" w:rsidRPr="008840F7">
        <w:rPr>
          <w:rFonts w:asciiTheme="minorHAnsi" w:hAnsiTheme="minorHAnsi" w:cstheme="minorHAnsi"/>
          <w:sz w:val="22"/>
          <w:szCs w:val="22"/>
        </w:rPr>
        <w:t xml:space="preserve">List the policy number, effective date and the limits for this policy. </w:t>
      </w:r>
    </w:p>
    <w:p w14:paraId="0C7EDF83" w14:textId="77777777" w:rsidR="00E425A4" w:rsidRPr="008840F7" w:rsidRDefault="00E425A4" w:rsidP="00E425A4">
      <w:pPr>
        <w:ind w:left="720"/>
        <w:rPr>
          <w:rFonts w:asciiTheme="minorHAnsi" w:hAnsiTheme="minorHAnsi" w:cstheme="minorHAnsi"/>
          <w:sz w:val="22"/>
          <w:szCs w:val="22"/>
        </w:rPr>
      </w:pPr>
    </w:p>
    <w:p w14:paraId="7A51688C" w14:textId="77777777" w:rsidR="00E425A4" w:rsidRPr="008840F7" w:rsidRDefault="00162AB3" w:rsidP="00E425A4">
      <w:pPr>
        <w:ind w:left="720"/>
        <w:rPr>
          <w:rFonts w:asciiTheme="minorHAnsi" w:hAnsiTheme="minorHAnsi" w:cstheme="minorHAnsi"/>
          <w:b/>
          <w:i/>
          <w:sz w:val="22"/>
          <w:szCs w:val="22"/>
        </w:rPr>
      </w:pPr>
      <w:r w:rsidRPr="008840F7">
        <w:rPr>
          <w:rFonts w:asciiTheme="minorHAnsi" w:hAnsiTheme="minorHAnsi" w:cstheme="minorHAnsi"/>
          <w:b/>
          <w:i/>
          <w:sz w:val="22"/>
          <w:szCs w:val="22"/>
        </w:rPr>
        <w:t xml:space="preserve">NOTE: </w:t>
      </w:r>
      <w:r w:rsidR="008113F1"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The South Carolina Highway Patrol</w:t>
      </w:r>
      <w:r w:rsidR="008113F1" w:rsidRPr="008840F7">
        <w:rPr>
          <w:rFonts w:asciiTheme="minorHAnsi" w:hAnsiTheme="minorHAnsi" w:cstheme="minorHAnsi"/>
          <w:b/>
          <w:i/>
          <w:sz w:val="22"/>
          <w:szCs w:val="22"/>
        </w:rPr>
        <w:t>,</w:t>
      </w:r>
      <w:r w:rsidRPr="008840F7">
        <w:rPr>
          <w:rFonts w:asciiTheme="minorHAnsi" w:hAnsiTheme="minorHAnsi" w:cstheme="minorHAnsi"/>
          <w:b/>
          <w:i/>
          <w:sz w:val="22"/>
          <w:szCs w:val="22"/>
        </w:rPr>
        <w:t xml:space="preserve"> through your local Troop Headquarters</w:t>
      </w:r>
      <w:r w:rsidR="008113F1" w:rsidRPr="008840F7">
        <w:rPr>
          <w:rFonts w:asciiTheme="minorHAnsi" w:hAnsiTheme="minorHAnsi" w:cstheme="minorHAnsi"/>
          <w:b/>
          <w:i/>
          <w:sz w:val="22"/>
          <w:szCs w:val="22"/>
        </w:rPr>
        <w:t>,</w:t>
      </w:r>
      <w:r w:rsidRPr="008840F7">
        <w:rPr>
          <w:rFonts w:asciiTheme="minorHAnsi" w:hAnsiTheme="minorHAnsi" w:cstheme="minorHAnsi"/>
          <w:b/>
          <w:i/>
          <w:sz w:val="22"/>
          <w:szCs w:val="22"/>
        </w:rPr>
        <w:t xml:space="preserve"> must be notified of </w:t>
      </w:r>
      <w:r w:rsidR="008113F1" w:rsidRPr="008840F7">
        <w:rPr>
          <w:rFonts w:asciiTheme="minorHAnsi" w:hAnsiTheme="minorHAnsi" w:cstheme="minorHAnsi"/>
          <w:b/>
          <w:i/>
          <w:sz w:val="22"/>
          <w:szCs w:val="22"/>
        </w:rPr>
        <w:t xml:space="preserve">any </w:t>
      </w:r>
      <w:r w:rsidRPr="008840F7">
        <w:rPr>
          <w:rFonts w:asciiTheme="minorHAnsi" w:hAnsiTheme="minorHAnsi" w:cstheme="minorHAnsi"/>
          <w:b/>
          <w:i/>
          <w:sz w:val="22"/>
          <w:szCs w:val="22"/>
        </w:rPr>
        <w:t xml:space="preserve">CHANGE </w:t>
      </w:r>
      <w:r w:rsidR="008113F1" w:rsidRPr="008840F7">
        <w:rPr>
          <w:rFonts w:asciiTheme="minorHAnsi" w:hAnsiTheme="minorHAnsi" w:cstheme="minorHAnsi"/>
          <w:b/>
          <w:i/>
          <w:sz w:val="22"/>
          <w:szCs w:val="22"/>
        </w:rPr>
        <w:t xml:space="preserve">in coverage or </w:t>
      </w:r>
      <w:r w:rsidRPr="008840F7">
        <w:rPr>
          <w:rFonts w:asciiTheme="minorHAnsi" w:hAnsiTheme="minorHAnsi" w:cstheme="minorHAnsi"/>
          <w:b/>
          <w:i/>
          <w:sz w:val="22"/>
          <w:szCs w:val="22"/>
        </w:rPr>
        <w:t xml:space="preserve">LOSS of </w:t>
      </w:r>
      <w:r w:rsidR="008113F1" w:rsidRPr="008840F7">
        <w:rPr>
          <w:rFonts w:asciiTheme="minorHAnsi" w:hAnsiTheme="minorHAnsi" w:cstheme="minorHAnsi"/>
          <w:b/>
          <w:i/>
          <w:sz w:val="22"/>
          <w:szCs w:val="22"/>
        </w:rPr>
        <w:t>coverage</w:t>
      </w:r>
      <w:r w:rsidRPr="008840F7">
        <w:rPr>
          <w:rFonts w:asciiTheme="minorHAnsi" w:hAnsiTheme="minorHAnsi" w:cstheme="minorHAnsi"/>
          <w:b/>
          <w:i/>
          <w:sz w:val="22"/>
          <w:szCs w:val="22"/>
        </w:rPr>
        <w:t>.</w:t>
      </w:r>
      <w:r w:rsidR="00535E86" w:rsidRPr="008840F7">
        <w:rPr>
          <w:rFonts w:asciiTheme="minorHAnsi" w:hAnsiTheme="minorHAnsi" w:cstheme="minorHAnsi"/>
          <w:b/>
          <w:i/>
          <w:sz w:val="22"/>
          <w:szCs w:val="22"/>
        </w:rPr>
        <w:t xml:space="preserve"> </w:t>
      </w:r>
      <w:r w:rsidR="00DB520B" w:rsidRPr="008840F7">
        <w:rPr>
          <w:rFonts w:asciiTheme="minorHAnsi" w:hAnsiTheme="minorHAnsi" w:cstheme="minorHAnsi"/>
          <w:b/>
          <w:i/>
          <w:sz w:val="22"/>
          <w:szCs w:val="22"/>
        </w:rPr>
        <w:t xml:space="preserve"> </w:t>
      </w:r>
    </w:p>
    <w:p w14:paraId="2024B966" w14:textId="77777777" w:rsidR="00162AB3" w:rsidRPr="008840F7" w:rsidRDefault="00162AB3" w:rsidP="00E425A4">
      <w:pPr>
        <w:ind w:left="720"/>
        <w:rPr>
          <w:rFonts w:asciiTheme="minorHAnsi" w:hAnsiTheme="minorHAnsi" w:cstheme="minorHAnsi"/>
          <w:b/>
          <w:i/>
          <w:sz w:val="22"/>
          <w:szCs w:val="22"/>
          <w:u w:val="single"/>
        </w:rPr>
      </w:pPr>
    </w:p>
    <w:p w14:paraId="3BE93F51" w14:textId="77777777" w:rsidR="00162AB3" w:rsidRPr="008840F7" w:rsidRDefault="00162AB3" w:rsidP="00E425A4">
      <w:pPr>
        <w:ind w:left="720"/>
        <w:rPr>
          <w:rFonts w:asciiTheme="minorHAnsi" w:hAnsiTheme="minorHAnsi" w:cstheme="minorHAnsi"/>
          <w:b/>
          <w:i/>
          <w:sz w:val="22"/>
          <w:szCs w:val="22"/>
          <w:u w:val="single"/>
        </w:rPr>
      </w:pPr>
      <w:r w:rsidRPr="008840F7">
        <w:rPr>
          <w:rFonts w:asciiTheme="minorHAnsi" w:hAnsiTheme="minorHAnsi" w:cstheme="minorHAnsi"/>
          <w:b/>
          <w:i/>
          <w:sz w:val="22"/>
          <w:szCs w:val="22"/>
        </w:rPr>
        <w:t xml:space="preserve">NOTE: </w:t>
      </w:r>
      <w:r w:rsidR="008113F1"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 xml:space="preserve">You must include a </w:t>
      </w:r>
      <w:r w:rsidR="008113F1" w:rsidRPr="008840F7">
        <w:rPr>
          <w:rFonts w:asciiTheme="minorHAnsi" w:hAnsiTheme="minorHAnsi" w:cstheme="minorHAnsi"/>
          <w:b/>
          <w:i/>
          <w:sz w:val="22"/>
          <w:szCs w:val="22"/>
        </w:rPr>
        <w:t xml:space="preserve">valid </w:t>
      </w:r>
      <w:r w:rsidRPr="008840F7">
        <w:rPr>
          <w:rFonts w:asciiTheme="minorHAnsi" w:hAnsiTheme="minorHAnsi" w:cstheme="minorHAnsi"/>
          <w:b/>
          <w:i/>
          <w:sz w:val="22"/>
          <w:szCs w:val="22"/>
        </w:rPr>
        <w:t xml:space="preserve">Certificate of Insurance </w:t>
      </w:r>
      <w:r w:rsidR="00DB520B" w:rsidRPr="008840F7">
        <w:rPr>
          <w:rFonts w:asciiTheme="minorHAnsi" w:hAnsiTheme="minorHAnsi" w:cstheme="minorHAnsi"/>
          <w:b/>
          <w:i/>
          <w:sz w:val="22"/>
          <w:szCs w:val="22"/>
        </w:rPr>
        <w:t>for each policy/type of coverage</w:t>
      </w:r>
      <w:r w:rsidRPr="008840F7">
        <w:rPr>
          <w:rFonts w:asciiTheme="minorHAnsi" w:hAnsiTheme="minorHAnsi" w:cstheme="minorHAnsi"/>
          <w:b/>
          <w:i/>
          <w:sz w:val="22"/>
          <w:szCs w:val="22"/>
        </w:rPr>
        <w:t xml:space="preserve">. </w:t>
      </w:r>
      <w:r w:rsidR="00DB520B" w:rsidRPr="008840F7">
        <w:rPr>
          <w:rFonts w:asciiTheme="minorHAnsi" w:hAnsiTheme="minorHAnsi" w:cstheme="minorHAnsi"/>
          <w:b/>
          <w:i/>
          <w:sz w:val="22"/>
          <w:szCs w:val="22"/>
        </w:rPr>
        <w:t xml:space="preserve"> </w:t>
      </w:r>
    </w:p>
    <w:p w14:paraId="7E2EE847" w14:textId="77777777" w:rsidR="00972C49" w:rsidRPr="008840F7" w:rsidRDefault="00972C49" w:rsidP="00E425A4">
      <w:pPr>
        <w:ind w:left="720"/>
        <w:rPr>
          <w:rFonts w:asciiTheme="minorHAnsi" w:hAnsiTheme="minorHAnsi" w:cstheme="minorHAnsi"/>
          <w:b/>
          <w:i/>
          <w:sz w:val="22"/>
          <w:szCs w:val="22"/>
          <w:u w:val="single"/>
        </w:rPr>
      </w:pPr>
    </w:p>
    <w:p w14:paraId="6891F489" w14:textId="77777777" w:rsidR="00162AB3" w:rsidRPr="008840F7" w:rsidRDefault="00162AB3" w:rsidP="00162AB3">
      <w:pPr>
        <w:rPr>
          <w:rFonts w:asciiTheme="minorHAnsi" w:hAnsiTheme="minorHAnsi" w:cstheme="minorHAnsi"/>
          <w:b/>
          <w:i/>
          <w:sz w:val="22"/>
          <w:szCs w:val="22"/>
        </w:rPr>
      </w:pPr>
      <w:r w:rsidRPr="008840F7">
        <w:rPr>
          <w:rFonts w:asciiTheme="minorHAnsi" w:hAnsiTheme="minorHAnsi" w:cstheme="minorHAnsi"/>
          <w:b/>
          <w:i/>
          <w:sz w:val="22"/>
          <w:szCs w:val="22"/>
        </w:rPr>
        <w:t xml:space="preserve">Section 4: </w:t>
      </w:r>
      <w:r w:rsidR="00472DFD"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 xml:space="preserve">Identify </w:t>
      </w:r>
      <w:r w:rsidR="00DB520B" w:rsidRPr="008840F7">
        <w:rPr>
          <w:rFonts w:asciiTheme="minorHAnsi" w:hAnsiTheme="minorHAnsi" w:cstheme="minorHAnsi"/>
          <w:b/>
          <w:i/>
          <w:sz w:val="22"/>
          <w:szCs w:val="22"/>
        </w:rPr>
        <w:t xml:space="preserve">Wreckers </w:t>
      </w:r>
      <w:r w:rsidR="008840F7" w:rsidRPr="008840F7">
        <w:rPr>
          <w:rFonts w:asciiTheme="minorHAnsi" w:hAnsiTheme="minorHAnsi" w:cstheme="minorHAnsi"/>
          <w:b/>
          <w:i/>
          <w:sz w:val="22"/>
          <w:szCs w:val="22"/>
        </w:rPr>
        <w:t>to</w:t>
      </w:r>
      <w:r w:rsidR="008113F1"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Be Used on Rotation</w:t>
      </w:r>
      <w:r w:rsidR="008113F1" w:rsidRPr="008840F7">
        <w:rPr>
          <w:rFonts w:asciiTheme="minorHAnsi" w:hAnsiTheme="minorHAnsi" w:cstheme="minorHAnsi"/>
          <w:b/>
          <w:i/>
          <w:sz w:val="22"/>
          <w:szCs w:val="22"/>
        </w:rPr>
        <w:t xml:space="preserve"> </w:t>
      </w:r>
    </w:p>
    <w:p w14:paraId="425F18A4" w14:textId="77777777" w:rsidR="00162AB3" w:rsidRPr="008840F7" w:rsidRDefault="00162AB3" w:rsidP="00162AB3">
      <w:pPr>
        <w:rPr>
          <w:rFonts w:asciiTheme="minorHAnsi" w:hAnsiTheme="minorHAnsi" w:cstheme="minorHAnsi"/>
          <w:sz w:val="22"/>
          <w:szCs w:val="22"/>
        </w:rPr>
      </w:pPr>
    </w:p>
    <w:p w14:paraId="5541227E" w14:textId="77777777" w:rsidR="00162AB3" w:rsidRPr="008840F7" w:rsidRDefault="00DB520B" w:rsidP="00162AB3">
      <w:pPr>
        <w:ind w:left="720"/>
        <w:rPr>
          <w:rFonts w:asciiTheme="minorHAnsi" w:hAnsiTheme="minorHAnsi" w:cstheme="minorHAnsi"/>
          <w:sz w:val="22"/>
          <w:szCs w:val="22"/>
        </w:rPr>
      </w:pPr>
      <w:r w:rsidRPr="008840F7">
        <w:rPr>
          <w:rFonts w:asciiTheme="minorHAnsi" w:hAnsiTheme="minorHAnsi" w:cstheme="minorHAnsi"/>
          <w:b/>
          <w:sz w:val="22"/>
          <w:szCs w:val="22"/>
          <w:u w:val="single"/>
        </w:rPr>
        <w:t>Wreckers</w:t>
      </w:r>
      <w:r w:rsidR="00162AB3" w:rsidRPr="008840F7">
        <w:rPr>
          <w:rFonts w:asciiTheme="minorHAnsi" w:hAnsiTheme="minorHAnsi" w:cstheme="minorHAnsi"/>
          <w:sz w:val="22"/>
          <w:szCs w:val="22"/>
        </w:rPr>
        <w:t>-</w:t>
      </w:r>
      <w:r w:rsidR="00A84B0E" w:rsidRPr="008840F7">
        <w:rPr>
          <w:rFonts w:asciiTheme="minorHAnsi" w:hAnsiTheme="minorHAnsi" w:cstheme="minorHAnsi"/>
          <w:sz w:val="22"/>
          <w:szCs w:val="22"/>
        </w:rPr>
        <w:t>E</w:t>
      </w:r>
      <w:r w:rsidR="00162AB3" w:rsidRPr="008840F7">
        <w:rPr>
          <w:rFonts w:asciiTheme="minorHAnsi" w:hAnsiTheme="minorHAnsi" w:cstheme="minorHAnsi"/>
          <w:sz w:val="22"/>
          <w:szCs w:val="22"/>
        </w:rPr>
        <w:t xml:space="preserve">nter the make, model, VIN, license plate </w:t>
      </w:r>
      <w:r w:rsidR="00A84B0E" w:rsidRPr="008840F7">
        <w:rPr>
          <w:rFonts w:asciiTheme="minorHAnsi" w:hAnsiTheme="minorHAnsi" w:cstheme="minorHAnsi"/>
          <w:sz w:val="22"/>
          <w:szCs w:val="22"/>
        </w:rPr>
        <w:t>number</w:t>
      </w:r>
      <w:r w:rsidR="00F0738F" w:rsidRPr="008840F7">
        <w:rPr>
          <w:rFonts w:asciiTheme="minorHAnsi" w:hAnsiTheme="minorHAnsi" w:cstheme="minorHAnsi"/>
          <w:sz w:val="22"/>
          <w:szCs w:val="22"/>
        </w:rPr>
        <w:t>,</w:t>
      </w:r>
      <w:r w:rsidR="00A84B0E" w:rsidRPr="008840F7">
        <w:rPr>
          <w:rFonts w:asciiTheme="minorHAnsi" w:hAnsiTheme="minorHAnsi" w:cstheme="minorHAnsi"/>
          <w:sz w:val="22"/>
          <w:szCs w:val="22"/>
        </w:rPr>
        <w:t xml:space="preserve"> </w:t>
      </w:r>
      <w:r w:rsidR="00162AB3" w:rsidRPr="008840F7">
        <w:rPr>
          <w:rFonts w:asciiTheme="minorHAnsi" w:hAnsiTheme="minorHAnsi" w:cstheme="minorHAnsi"/>
          <w:sz w:val="22"/>
          <w:szCs w:val="22"/>
        </w:rPr>
        <w:t xml:space="preserve">and class for each </w:t>
      </w:r>
      <w:r w:rsidRPr="008840F7">
        <w:rPr>
          <w:rFonts w:asciiTheme="minorHAnsi" w:hAnsiTheme="minorHAnsi" w:cstheme="minorHAnsi"/>
          <w:sz w:val="22"/>
          <w:szCs w:val="22"/>
        </w:rPr>
        <w:t xml:space="preserve">wrecker </w:t>
      </w:r>
      <w:r w:rsidR="00162AB3" w:rsidRPr="008840F7">
        <w:rPr>
          <w:rFonts w:asciiTheme="minorHAnsi" w:hAnsiTheme="minorHAnsi" w:cstheme="minorHAnsi"/>
          <w:sz w:val="22"/>
          <w:szCs w:val="22"/>
        </w:rPr>
        <w:t xml:space="preserve">that will be used by your business for rotation calls. </w:t>
      </w:r>
      <w:r w:rsidR="00A84B0E" w:rsidRPr="008840F7">
        <w:rPr>
          <w:rFonts w:asciiTheme="minorHAnsi" w:hAnsiTheme="minorHAnsi" w:cstheme="minorHAnsi"/>
          <w:sz w:val="22"/>
          <w:szCs w:val="22"/>
        </w:rPr>
        <w:t xml:space="preserve"> </w:t>
      </w:r>
      <w:r w:rsidR="00162AB3" w:rsidRPr="008840F7">
        <w:rPr>
          <w:rFonts w:asciiTheme="minorHAnsi" w:hAnsiTheme="minorHAnsi" w:cstheme="minorHAnsi"/>
          <w:sz w:val="22"/>
          <w:szCs w:val="22"/>
        </w:rPr>
        <w:t xml:space="preserve">If more than </w:t>
      </w:r>
      <w:r w:rsidR="00472DFD" w:rsidRPr="008840F7">
        <w:rPr>
          <w:rFonts w:asciiTheme="minorHAnsi" w:hAnsiTheme="minorHAnsi" w:cstheme="minorHAnsi"/>
          <w:sz w:val="22"/>
          <w:szCs w:val="22"/>
        </w:rPr>
        <w:t>three,</w:t>
      </w:r>
      <w:r w:rsidR="00162AB3" w:rsidRPr="008840F7">
        <w:rPr>
          <w:rFonts w:asciiTheme="minorHAnsi" w:hAnsiTheme="minorHAnsi" w:cstheme="minorHAnsi"/>
          <w:sz w:val="22"/>
          <w:szCs w:val="22"/>
        </w:rPr>
        <w:t xml:space="preserve"> please use the additional space on page 2.</w:t>
      </w:r>
      <w:r w:rsidR="00472DFD" w:rsidRPr="008840F7">
        <w:rPr>
          <w:rFonts w:asciiTheme="minorHAnsi" w:hAnsiTheme="minorHAnsi" w:cstheme="minorHAnsi"/>
          <w:sz w:val="22"/>
          <w:szCs w:val="22"/>
        </w:rPr>
        <w:t xml:space="preserve"> </w:t>
      </w:r>
    </w:p>
    <w:p w14:paraId="3ED53096" w14:textId="77777777" w:rsidR="00162AB3" w:rsidRPr="008840F7" w:rsidRDefault="00162AB3" w:rsidP="00162AB3">
      <w:pPr>
        <w:ind w:left="720"/>
        <w:rPr>
          <w:rFonts w:asciiTheme="minorHAnsi" w:hAnsiTheme="minorHAnsi" w:cstheme="minorHAnsi"/>
          <w:sz w:val="22"/>
          <w:szCs w:val="22"/>
        </w:rPr>
      </w:pPr>
    </w:p>
    <w:p w14:paraId="13B5CB27" w14:textId="77777777" w:rsidR="00162AB3" w:rsidRPr="008840F7" w:rsidRDefault="00162AB3" w:rsidP="00162AB3">
      <w:pPr>
        <w:ind w:left="720"/>
        <w:rPr>
          <w:rFonts w:asciiTheme="minorHAnsi" w:hAnsiTheme="minorHAnsi" w:cstheme="minorHAnsi"/>
          <w:b/>
          <w:sz w:val="22"/>
          <w:szCs w:val="22"/>
        </w:rPr>
      </w:pPr>
      <w:r w:rsidRPr="008840F7">
        <w:rPr>
          <w:rFonts w:asciiTheme="minorHAnsi" w:hAnsiTheme="minorHAnsi" w:cstheme="minorHAnsi"/>
          <w:b/>
          <w:sz w:val="22"/>
          <w:szCs w:val="22"/>
        </w:rPr>
        <w:t xml:space="preserve">NOTE: </w:t>
      </w:r>
      <w:r w:rsidR="00472DFD" w:rsidRPr="008840F7">
        <w:rPr>
          <w:rFonts w:asciiTheme="minorHAnsi" w:hAnsiTheme="minorHAnsi" w:cstheme="minorHAnsi"/>
          <w:b/>
          <w:sz w:val="22"/>
          <w:szCs w:val="22"/>
        </w:rPr>
        <w:t xml:space="preserve"> Each</w:t>
      </w:r>
      <w:r w:rsidR="00DB520B" w:rsidRPr="008840F7">
        <w:rPr>
          <w:rFonts w:asciiTheme="minorHAnsi" w:hAnsiTheme="minorHAnsi" w:cstheme="minorHAnsi"/>
          <w:b/>
          <w:sz w:val="22"/>
          <w:szCs w:val="22"/>
        </w:rPr>
        <w:t xml:space="preserve"> wrecker</w:t>
      </w:r>
      <w:r w:rsidRPr="008840F7">
        <w:rPr>
          <w:rFonts w:asciiTheme="minorHAnsi" w:hAnsiTheme="minorHAnsi" w:cstheme="minorHAnsi"/>
          <w:b/>
          <w:sz w:val="22"/>
          <w:szCs w:val="22"/>
        </w:rPr>
        <w:t xml:space="preserve"> must be marked </w:t>
      </w:r>
      <w:r w:rsidR="00DB520B" w:rsidRPr="008840F7">
        <w:rPr>
          <w:rFonts w:asciiTheme="minorHAnsi" w:hAnsiTheme="minorHAnsi" w:cstheme="minorHAnsi"/>
          <w:b/>
          <w:sz w:val="22"/>
          <w:szCs w:val="22"/>
        </w:rPr>
        <w:t xml:space="preserve">with the required signage </w:t>
      </w:r>
      <w:r w:rsidRPr="008840F7">
        <w:rPr>
          <w:rFonts w:asciiTheme="minorHAnsi" w:hAnsiTheme="minorHAnsi" w:cstheme="minorHAnsi"/>
          <w:b/>
          <w:sz w:val="22"/>
          <w:szCs w:val="22"/>
        </w:rPr>
        <w:t>and housed at th</w:t>
      </w:r>
      <w:r w:rsidR="00DB520B" w:rsidRPr="008840F7">
        <w:rPr>
          <w:rFonts w:asciiTheme="minorHAnsi" w:hAnsiTheme="minorHAnsi" w:cstheme="minorHAnsi"/>
          <w:b/>
          <w:sz w:val="22"/>
          <w:szCs w:val="22"/>
        </w:rPr>
        <w:t>e</w:t>
      </w:r>
      <w:r w:rsidRPr="008840F7">
        <w:rPr>
          <w:rFonts w:asciiTheme="minorHAnsi" w:hAnsiTheme="minorHAnsi" w:cstheme="minorHAnsi"/>
          <w:b/>
          <w:sz w:val="22"/>
          <w:szCs w:val="22"/>
        </w:rPr>
        <w:t xml:space="preserve"> location</w:t>
      </w:r>
      <w:r w:rsidR="00472DFD" w:rsidRPr="008840F7">
        <w:rPr>
          <w:rFonts w:asciiTheme="minorHAnsi" w:hAnsiTheme="minorHAnsi" w:cstheme="minorHAnsi"/>
          <w:b/>
          <w:sz w:val="22"/>
          <w:szCs w:val="22"/>
        </w:rPr>
        <w:t xml:space="preserve"> of your business</w:t>
      </w:r>
      <w:r w:rsidRPr="008840F7">
        <w:rPr>
          <w:rFonts w:asciiTheme="minorHAnsi" w:hAnsiTheme="minorHAnsi" w:cstheme="minorHAnsi"/>
          <w:b/>
          <w:sz w:val="22"/>
          <w:szCs w:val="22"/>
        </w:rPr>
        <w:t>.</w:t>
      </w:r>
      <w:r w:rsidR="00472DFD" w:rsidRPr="008840F7">
        <w:rPr>
          <w:rFonts w:asciiTheme="minorHAnsi" w:hAnsiTheme="minorHAnsi" w:cstheme="minorHAnsi"/>
          <w:b/>
          <w:sz w:val="22"/>
          <w:szCs w:val="22"/>
        </w:rPr>
        <w:t xml:space="preserve"> </w:t>
      </w:r>
      <w:r w:rsidR="00DB520B" w:rsidRPr="008840F7">
        <w:rPr>
          <w:rFonts w:asciiTheme="minorHAnsi" w:hAnsiTheme="minorHAnsi" w:cstheme="minorHAnsi"/>
          <w:b/>
          <w:sz w:val="22"/>
          <w:szCs w:val="22"/>
        </w:rPr>
        <w:t xml:space="preserve"> </w:t>
      </w:r>
    </w:p>
    <w:p w14:paraId="403F56C8" w14:textId="77777777" w:rsidR="00162AB3" w:rsidRPr="008840F7" w:rsidRDefault="00162AB3" w:rsidP="00162AB3">
      <w:pPr>
        <w:ind w:left="720"/>
        <w:rPr>
          <w:rFonts w:asciiTheme="minorHAnsi" w:hAnsiTheme="minorHAnsi" w:cstheme="minorHAnsi"/>
          <w:b/>
          <w:sz w:val="22"/>
          <w:szCs w:val="22"/>
          <w:highlight w:val="yellow"/>
        </w:rPr>
      </w:pPr>
    </w:p>
    <w:p w14:paraId="58F118A9" w14:textId="77777777" w:rsidR="00077282" w:rsidRPr="008840F7" w:rsidRDefault="00162AB3" w:rsidP="00162AB3">
      <w:pPr>
        <w:ind w:left="720"/>
        <w:rPr>
          <w:rFonts w:asciiTheme="minorHAnsi" w:hAnsiTheme="minorHAnsi" w:cstheme="minorHAnsi"/>
          <w:b/>
          <w:sz w:val="22"/>
          <w:szCs w:val="22"/>
        </w:rPr>
      </w:pPr>
      <w:r w:rsidRPr="008840F7">
        <w:rPr>
          <w:rFonts w:asciiTheme="minorHAnsi" w:hAnsiTheme="minorHAnsi" w:cstheme="minorHAnsi"/>
          <w:b/>
          <w:sz w:val="22"/>
          <w:szCs w:val="22"/>
        </w:rPr>
        <w:t xml:space="preserve">NOTE: </w:t>
      </w:r>
      <w:r w:rsidR="00472DFD" w:rsidRPr="008840F7">
        <w:rPr>
          <w:rFonts w:asciiTheme="minorHAnsi" w:hAnsiTheme="minorHAnsi" w:cstheme="minorHAnsi"/>
          <w:b/>
          <w:sz w:val="22"/>
          <w:szCs w:val="22"/>
        </w:rPr>
        <w:t xml:space="preserve"> </w:t>
      </w:r>
      <w:r w:rsidRPr="008840F7">
        <w:rPr>
          <w:rFonts w:asciiTheme="minorHAnsi" w:hAnsiTheme="minorHAnsi" w:cstheme="minorHAnsi"/>
          <w:b/>
          <w:sz w:val="22"/>
          <w:szCs w:val="22"/>
        </w:rPr>
        <w:t>If a ne</w:t>
      </w:r>
      <w:r w:rsidR="00077282" w:rsidRPr="008840F7">
        <w:rPr>
          <w:rFonts w:asciiTheme="minorHAnsi" w:hAnsiTheme="minorHAnsi" w:cstheme="minorHAnsi"/>
          <w:b/>
          <w:sz w:val="22"/>
          <w:szCs w:val="22"/>
        </w:rPr>
        <w:t>w vehicle is obtained</w:t>
      </w:r>
      <w:r w:rsidRPr="008840F7">
        <w:rPr>
          <w:rFonts w:asciiTheme="minorHAnsi" w:hAnsiTheme="minorHAnsi" w:cstheme="minorHAnsi"/>
          <w:b/>
          <w:sz w:val="22"/>
          <w:szCs w:val="22"/>
        </w:rPr>
        <w:t xml:space="preserve"> after </w:t>
      </w:r>
      <w:r w:rsidR="00472DFD" w:rsidRPr="008840F7">
        <w:rPr>
          <w:rFonts w:asciiTheme="minorHAnsi" w:hAnsiTheme="minorHAnsi" w:cstheme="minorHAnsi"/>
          <w:b/>
          <w:sz w:val="22"/>
          <w:szCs w:val="22"/>
        </w:rPr>
        <w:t xml:space="preserve">the application </w:t>
      </w:r>
      <w:r w:rsidRPr="008840F7">
        <w:rPr>
          <w:rFonts w:asciiTheme="minorHAnsi" w:hAnsiTheme="minorHAnsi" w:cstheme="minorHAnsi"/>
          <w:b/>
          <w:sz w:val="22"/>
          <w:szCs w:val="22"/>
        </w:rPr>
        <w:t xml:space="preserve">inspection, you must contact your local Troop </w:t>
      </w:r>
      <w:r w:rsidR="006C19DD" w:rsidRPr="008840F7">
        <w:rPr>
          <w:rFonts w:asciiTheme="minorHAnsi" w:hAnsiTheme="minorHAnsi" w:cstheme="minorHAnsi"/>
          <w:b/>
          <w:sz w:val="22"/>
          <w:szCs w:val="22"/>
        </w:rPr>
        <w:t xml:space="preserve">Headquarters </w:t>
      </w:r>
      <w:r w:rsidR="00472DFD" w:rsidRPr="008840F7">
        <w:rPr>
          <w:rFonts w:asciiTheme="minorHAnsi" w:hAnsiTheme="minorHAnsi" w:cstheme="minorHAnsi"/>
          <w:b/>
          <w:sz w:val="22"/>
          <w:szCs w:val="22"/>
        </w:rPr>
        <w:t xml:space="preserve">to schedule an </w:t>
      </w:r>
      <w:r w:rsidR="00E11533" w:rsidRPr="008840F7">
        <w:rPr>
          <w:rFonts w:asciiTheme="minorHAnsi" w:hAnsiTheme="minorHAnsi" w:cstheme="minorHAnsi"/>
          <w:b/>
          <w:sz w:val="22"/>
          <w:szCs w:val="22"/>
        </w:rPr>
        <w:t>inspection</w:t>
      </w:r>
      <w:r w:rsidR="00472DFD" w:rsidRPr="008840F7">
        <w:rPr>
          <w:rFonts w:asciiTheme="minorHAnsi" w:hAnsiTheme="minorHAnsi" w:cstheme="minorHAnsi"/>
          <w:b/>
          <w:sz w:val="22"/>
          <w:szCs w:val="22"/>
        </w:rPr>
        <w:t xml:space="preserve"> </w:t>
      </w:r>
      <w:r w:rsidR="00077282" w:rsidRPr="008840F7">
        <w:rPr>
          <w:rFonts w:asciiTheme="minorHAnsi" w:hAnsiTheme="minorHAnsi" w:cstheme="minorHAnsi"/>
          <w:b/>
          <w:sz w:val="22"/>
          <w:szCs w:val="22"/>
        </w:rPr>
        <w:t xml:space="preserve">prior to </w:t>
      </w:r>
      <w:r w:rsidR="00472DFD" w:rsidRPr="008840F7">
        <w:rPr>
          <w:rFonts w:asciiTheme="minorHAnsi" w:hAnsiTheme="minorHAnsi" w:cstheme="minorHAnsi"/>
          <w:b/>
          <w:sz w:val="22"/>
          <w:szCs w:val="22"/>
        </w:rPr>
        <w:t xml:space="preserve">it </w:t>
      </w:r>
      <w:r w:rsidRPr="008840F7">
        <w:rPr>
          <w:rFonts w:asciiTheme="minorHAnsi" w:hAnsiTheme="minorHAnsi" w:cstheme="minorHAnsi"/>
          <w:b/>
          <w:sz w:val="22"/>
          <w:szCs w:val="22"/>
        </w:rPr>
        <w:t xml:space="preserve">being utilized for any rotation call. </w:t>
      </w:r>
    </w:p>
    <w:p w14:paraId="344BFBB7" w14:textId="77777777" w:rsidR="00972C49" w:rsidRPr="008840F7" w:rsidRDefault="00972C49" w:rsidP="00162AB3">
      <w:pPr>
        <w:ind w:left="720"/>
        <w:rPr>
          <w:rFonts w:asciiTheme="minorHAnsi" w:hAnsiTheme="minorHAnsi" w:cstheme="minorHAnsi"/>
          <w:b/>
          <w:sz w:val="22"/>
          <w:szCs w:val="22"/>
        </w:rPr>
      </w:pPr>
    </w:p>
    <w:p w14:paraId="620459AB" w14:textId="77777777" w:rsidR="00077282" w:rsidRPr="008840F7" w:rsidRDefault="00077282" w:rsidP="00077282">
      <w:pPr>
        <w:rPr>
          <w:rFonts w:asciiTheme="minorHAnsi" w:hAnsiTheme="minorHAnsi" w:cstheme="minorHAnsi"/>
          <w:b/>
          <w:i/>
          <w:sz w:val="22"/>
          <w:szCs w:val="22"/>
        </w:rPr>
      </w:pPr>
      <w:r w:rsidRPr="008840F7">
        <w:rPr>
          <w:rFonts w:asciiTheme="minorHAnsi" w:hAnsiTheme="minorHAnsi" w:cstheme="minorHAnsi"/>
          <w:b/>
          <w:i/>
          <w:sz w:val="22"/>
          <w:szCs w:val="22"/>
        </w:rPr>
        <w:t xml:space="preserve">Section 5: </w:t>
      </w:r>
      <w:r w:rsidR="00472DFD"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Proposed Fees</w:t>
      </w:r>
    </w:p>
    <w:p w14:paraId="5BF0EC2E" w14:textId="77777777" w:rsidR="00077282" w:rsidRPr="008840F7" w:rsidRDefault="00077282" w:rsidP="00077282">
      <w:pPr>
        <w:rPr>
          <w:rFonts w:asciiTheme="minorHAnsi" w:hAnsiTheme="minorHAnsi" w:cstheme="minorHAnsi"/>
          <w:b/>
          <w:sz w:val="22"/>
          <w:szCs w:val="22"/>
        </w:rPr>
      </w:pPr>
    </w:p>
    <w:p w14:paraId="44A1929A" w14:textId="77777777" w:rsidR="00077282" w:rsidRPr="008840F7" w:rsidRDefault="00077282" w:rsidP="00077282">
      <w:pPr>
        <w:ind w:left="720"/>
        <w:rPr>
          <w:rFonts w:asciiTheme="minorHAnsi" w:hAnsiTheme="minorHAnsi" w:cstheme="minorHAnsi"/>
          <w:sz w:val="22"/>
          <w:szCs w:val="22"/>
        </w:rPr>
      </w:pPr>
      <w:r w:rsidRPr="008840F7">
        <w:rPr>
          <w:rFonts w:asciiTheme="minorHAnsi" w:hAnsiTheme="minorHAnsi" w:cstheme="minorHAnsi"/>
          <w:b/>
          <w:sz w:val="22"/>
          <w:szCs w:val="22"/>
          <w:u w:val="single"/>
        </w:rPr>
        <w:t>Proposed Fees</w:t>
      </w:r>
      <w:r w:rsidRPr="008840F7">
        <w:rPr>
          <w:rFonts w:asciiTheme="minorHAnsi" w:hAnsiTheme="minorHAnsi" w:cstheme="minorHAnsi"/>
          <w:sz w:val="22"/>
          <w:szCs w:val="22"/>
        </w:rPr>
        <w:t>-</w:t>
      </w:r>
      <w:r w:rsidR="00472DFD" w:rsidRPr="008840F7">
        <w:rPr>
          <w:rFonts w:asciiTheme="minorHAnsi" w:hAnsiTheme="minorHAnsi" w:cstheme="minorHAnsi"/>
          <w:sz w:val="22"/>
          <w:szCs w:val="22"/>
        </w:rPr>
        <w:t>E</w:t>
      </w:r>
      <w:r w:rsidRPr="008840F7">
        <w:rPr>
          <w:rFonts w:asciiTheme="minorHAnsi" w:hAnsiTheme="minorHAnsi" w:cstheme="minorHAnsi"/>
          <w:sz w:val="22"/>
          <w:szCs w:val="22"/>
        </w:rPr>
        <w:t>nter your proposed fees for each class</w:t>
      </w:r>
      <w:r w:rsidR="00472DFD" w:rsidRPr="008840F7">
        <w:rPr>
          <w:rFonts w:asciiTheme="minorHAnsi" w:hAnsiTheme="minorHAnsi" w:cstheme="minorHAnsi"/>
          <w:sz w:val="22"/>
          <w:szCs w:val="22"/>
        </w:rPr>
        <w:t xml:space="preserve"> of wrecker</w:t>
      </w:r>
      <w:r w:rsidRPr="008840F7">
        <w:rPr>
          <w:rFonts w:asciiTheme="minorHAnsi" w:hAnsiTheme="minorHAnsi" w:cstheme="minorHAnsi"/>
          <w:sz w:val="22"/>
          <w:szCs w:val="22"/>
        </w:rPr>
        <w:t>.</w:t>
      </w:r>
      <w:r w:rsidR="00472DFD" w:rsidRPr="008840F7">
        <w:rPr>
          <w:rFonts w:asciiTheme="minorHAnsi" w:hAnsiTheme="minorHAnsi" w:cstheme="minorHAnsi"/>
          <w:sz w:val="22"/>
          <w:szCs w:val="22"/>
        </w:rPr>
        <w:t xml:space="preserve"> </w:t>
      </w:r>
      <w:r w:rsidR="007B1B5B" w:rsidRPr="008840F7">
        <w:rPr>
          <w:rFonts w:asciiTheme="minorHAnsi" w:hAnsiTheme="minorHAnsi" w:cstheme="minorHAnsi"/>
          <w:sz w:val="22"/>
          <w:szCs w:val="22"/>
        </w:rPr>
        <w:t xml:space="preserve"> Class C services should also provide </w:t>
      </w:r>
      <w:r w:rsidR="00671F8D" w:rsidRPr="008840F7">
        <w:rPr>
          <w:rFonts w:asciiTheme="minorHAnsi" w:hAnsiTheme="minorHAnsi" w:cstheme="minorHAnsi"/>
          <w:sz w:val="22"/>
          <w:szCs w:val="22"/>
        </w:rPr>
        <w:t>proposed fees for other equipment and labor.</w:t>
      </w:r>
    </w:p>
    <w:p w14:paraId="0581FB63" w14:textId="77777777" w:rsidR="00077282" w:rsidRPr="008840F7" w:rsidRDefault="00077282" w:rsidP="00077282">
      <w:pPr>
        <w:ind w:left="720"/>
        <w:rPr>
          <w:rFonts w:asciiTheme="minorHAnsi" w:hAnsiTheme="minorHAnsi" w:cstheme="minorHAnsi"/>
          <w:sz w:val="22"/>
          <w:szCs w:val="22"/>
        </w:rPr>
      </w:pPr>
    </w:p>
    <w:p w14:paraId="6695A57B" w14:textId="77777777" w:rsidR="00E54FA0" w:rsidRPr="008840F7" w:rsidRDefault="00077282" w:rsidP="002424D3">
      <w:pPr>
        <w:ind w:left="720"/>
        <w:rPr>
          <w:rFonts w:asciiTheme="minorHAnsi" w:hAnsiTheme="minorHAnsi" w:cstheme="minorHAnsi"/>
          <w:b/>
          <w:sz w:val="22"/>
          <w:szCs w:val="22"/>
        </w:rPr>
      </w:pPr>
      <w:r w:rsidRPr="008840F7">
        <w:rPr>
          <w:rFonts w:asciiTheme="minorHAnsi" w:hAnsiTheme="minorHAnsi" w:cstheme="minorHAnsi"/>
          <w:b/>
          <w:sz w:val="22"/>
          <w:szCs w:val="22"/>
        </w:rPr>
        <w:t>NOTE:</w:t>
      </w:r>
      <w:r w:rsidRPr="008840F7">
        <w:rPr>
          <w:rFonts w:asciiTheme="minorHAnsi" w:hAnsiTheme="minorHAnsi" w:cstheme="minorHAnsi"/>
          <w:sz w:val="22"/>
          <w:szCs w:val="22"/>
        </w:rPr>
        <w:t xml:space="preserve"> </w:t>
      </w:r>
      <w:r w:rsidR="00972C49" w:rsidRPr="008840F7">
        <w:rPr>
          <w:rFonts w:asciiTheme="minorHAnsi" w:hAnsiTheme="minorHAnsi" w:cstheme="minorHAnsi"/>
          <w:sz w:val="22"/>
          <w:szCs w:val="22"/>
        </w:rPr>
        <w:t xml:space="preserve"> </w:t>
      </w:r>
      <w:r w:rsidR="00671F8D" w:rsidRPr="008840F7">
        <w:rPr>
          <w:rFonts w:asciiTheme="minorHAnsi" w:hAnsiTheme="minorHAnsi" w:cstheme="minorHAnsi"/>
          <w:b/>
          <w:sz w:val="22"/>
          <w:szCs w:val="22"/>
        </w:rPr>
        <w:t>Proposed</w:t>
      </w:r>
      <w:r w:rsidR="00671F8D" w:rsidRPr="008840F7">
        <w:rPr>
          <w:rFonts w:asciiTheme="minorHAnsi" w:hAnsiTheme="minorHAnsi" w:cstheme="minorHAnsi"/>
          <w:sz w:val="22"/>
          <w:szCs w:val="22"/>
        </w:rPr>
        <w:t xml:space="preserve"> </w:t>
      </w:r>
      <w:r w:rsidR="00671F8D" w:rsidRPr="008840F7">
        <w:rPr>
          <w:rFonts w:asciiTheme="minorHAnsi" w:hAnsiTheme="minorHAnsi" w:cstheme="minorHAnsi"/>
          <w:b/>
          <w:sz w:val="22"/>
          <w:szCs w:val="22"/>
        </w:rPr>
        <w:t>f</w:t>
      </w:r>
      <w:r w:rsidRPr="008840F7">
        <w:rPr>
          <w:rFonts w:asciiTheme="minorHAnsi" w:hAnsiTheme="minorHAnsi" w:cstheme="minorHAnsi"/>
          <w:b/>
          <w:sz w:val="22"/>
          <w:szCs w:val="22"/>
        </w:rPr>
        <w:t>ees must be</w:t>
      </w:r>
      <w:r w:rsidR="00972C49" w:rsidRPr="008840F7">
        <w:rPr>
          <w:rFonts w:asciiTheme="minorHAnsi" w:hAnsiTheme="minorHAnsi" w:cstheme="minorHAnsi"/>
          <w:b/>
          <w:sz w:val="22"/>
          <w:szCs w:val="22"/>
        </w:rPr>
        <w:t xml:space="preserve"> approved by the Troop Commander.  If approved for the Rotation List</w:t>
      </w:r>
      <w:r w:rsidR="00F0738F" w:rsidRPr="008840F7">
        <w:rPr>
          <w:rFonts w:asciiTheme="minorHAnsi" w:hAnsiTheme="minorHAnsi" w:cstheme="minorHAnsi"/>
          <w:b/>
          <w:sz w:val="22"/>
          <w:szCs w:val="22"/>
        </w:rPr>
        <w:t>,</w:t>
      </w:r>
      <w:r w:rsidR="00972C49" w:rsidRPr="008840F7">
        <w:rPr>
          <w:rFonts w:asciiTheme="minorHAnsi" w:hAnsiTheme="minorHAnsi" w:cstheme="minorHAnsi"/>
          <w:b/>
          <w:sz w:val="22"/>
          <w:szCs w:val="22"/>
        </w:rPr>
        <w:t xml:space="preserve"> you will be provided a Fee Schedule listing the approved fees.  A </w:t>
      </w:r>
      <w:r w:rsidRPr="008840F7">
        <w:rPr>
          <w:rFonts w:asciiTheme="minorHAnsi" w:hAnsiTheme="minorHAnsi" w:cstheme="minorHAnsi"/>
          <w:b/>
          <w:sz w:val="22"/>
          <w:szCs w:val="22"/>
        </w:rPr>
        <w:t>copy of the</w:t>
      </w:r>
      <w:r w:rsidR="00472DFD" w:rsidRPr="008840F7">
        <w:rPr>
          <w:rFonts w:asciiTheme="minorHAnsi" w:hAnsiTheme="minorHAnsi" w:cstheme="minorHAnsi"/>
          <w:b/>
          <w:sz w:val="22"/>
          <w:szCs w:val="22"/>
        </w:rPr>
        <w:t xml:space="preserve"> signed Fee Schedule</w:t>
      </w:r>
      <w:r w:rsidR="00E502A3" w:rsidRPr="008840F7">
        <w:rPr>
          <w:rFonts w:asciiTheme="minorHAnsi" w:hAnsiTheme="minorHAnsi" w:cstheme="minorHAnsi"/>
          <w:b/>
          <w:sz w:val="22"/>
          <w:szCs w:val="22"/>
        </w:rPr>
        <w:t xml:space="preserve"> </w:t>
      </w:r>
      <w:r w:rsidRPr="008840F7">
        <w:rPr>
          <w:rFonts w:asciiTheme="minorHAnsi" w:hAnsiTheme="minorHAnsi" w:cstheme="minorHAnsi"/>
          <w:b/>
          <w:sz w:val="22"/>
          <w:szCs w:val="22"/>
        </w:rPr>
        <w:t xml:space="preserve">must be kept in each wrecker at all times.  Wrecker services performing rotation list calls </w:t>
      </w:r>
      <w:r w:rsidR="006C19DD" w:rsidRPr="008840F7">
        <w:rPr>
          <w:rFonts w:asciiTheme="minorHAnsi" w:hAnsiTheme="minorHAnsi" w:cstheme="minorHAnsi"/>
          <w:b/>
          <w:sz w:val="22"/>
          <w:szCs w:val="22"/>
        </w:rPr>
        <w:t xml:space="preserve">may charge a lesser fee but </w:t>
      </w:r>
      <w:r w:rsidRPr="008840F7">
        <w:rPr>
          <w:rFonts w:asciiTheme="minorHAnsi" w:hAnsiTheme="minorHAnsi" w:cstheme="minorHAnsi"/>
          <w:b/>
          <w:sz w:val="22"/>
          <w:szCs w:val="22"/>
        </w:rPr>
        <w:t xml:space="preserve">cannot charge fees exceeding the SCHP-approved rates.  </w:t>
      </w:r>
    </w:p>
    <w:p w14:paraId="15FA5972" w14:textId="77777777" w:rsidR="00F0738F" w:rsidRPr="008840F7" w:rsidRDefault="00F0738F" w:rsidP="006C19DD">
      <w:pPr>
        <w:rPr>
          <w:rFonts w:asciiTheme="minorHAnsi" w:hAnsiTheme="minorHAnsi" w:cstheme="minorHAnsi"/>
          <w:b/>
          <w:i/>
          <w:sz w:val="22"/>
          <w:szCs w:val="22"/>
        </w:rPr>
      </w:pPr>
    </w:p>
    <w:p w14:paraId="40462442" w14:textId="77777777" w:rsidR="006C19DD" w:rsidRPr="008840F7" w:rsidRDefault="006C19DD" w:rsidP="006C19DD">
      <w:pPr>
        <w:rPr>
          <w:rFonts w:asciiTheme="minorHAnsi" w:hAnsiTheme="minorHAnsi" w:cstheme="minorHAnsi"/>
          <w:b/>
          <w:i/>
          <w:sz w:val="22"/>
          <w:szCs w:val="22"/>
        </w:rPr>
      </w:pPr>
      <w:r w:rsidRPr="008840F7">
        <w:rPr>
          <w:rFonts w:asciiTheme="minorHAnsi" w:hAnsiTheme="minorHAnsi" w:cstheme="minorHAnsi"/>
          <w:b/>
          <w:i/>
          <w:sz w:val="22"/>
          <w:szCs w:val="22"/>
        </w:rPr>
        <w:t xml:space="preserve">Section 6: </w:t>
      </w:r>
      <w:r w:rsidR="00972C49"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Additional Drivers</w:t>
      </w:r>
    </w:p>
    <w:p w14:paraId="5DE9DA81" w14:textId="77777777" w:rsidR="006C19DD" w:rsidRPr="008840F7" w:rsidRDefault="006C19DD" w:rsidP="006C19DD">
      <w:pPr>
        <w:rPr>
          <w:rFonts w:asciiTheme="minorHAnsi" w:hAnsiTheme="minorHAnsi" w:cstheme="minorHAnsi"/>
          <w:sz w:val="22"/>
          <w:szCs w:val="22"/>
        </w:rPr>
      </w:pPr>
    </w:p>
    <w:p w14:paraId="6F708198" w14:textId="77777777" w:rsidR="00972C49" w:rsidRPr="008840F7" w:rsidRDefault="006C19DD" w:rsidP="006C19DD">
      <w:pPr>
        <w:ind w:left="720"/>
        <w:rPr>
          <w:rFonts w:asciiTheme="minorHAnsi" w:hAnsiTheme="minorHAnsi" w:cstheme="minorHAnsi"/>
          <w:sz w:val="22"/>
          <w:szCs w:val="22"/>
        </w:rPr>
      </w:pPr>
      <w:r w:rsidRPr="008840F7">
        <w:rPr>
          <w:rFonts w:asciiTheme="minorHAnsi" w:hAnsiTheme="minorHAnsi" w:cstheme="minorHAnsi"/>
          <w:b/>
          <w:sz w:val="22"/>
          <w:szCs w:val="22"/>
          <w:u w:val="single"/>
        </w:rPr>
        <w:t>Additional Drivers</w:t>
      </w:r>
      <w:r w:rsidR="00F0738F" w:rsidRPr="008840F7">
        <w:rPr>
          <w:rFonts w:asciiTheme="minorHAnsi" w:hAnsiTheme="minorHAnsi" w:cstheme="minorHAnsi"/>
          <w:sz w:val="22"/>
          <w:szCs w:val="22"/>
        </w:rPr>
        <w:t>-</w:t>
      </w:r>
      <w:r w:rsidRPr="008840F7">
        <w:rPr>
          <w:rFonts w:asciiTheme="minorHAnsi" w:hAnsiTheme="minorHAnsi" w:cstheme="minorHAnsi"/>
          <w:sz w:val="22"/>
          <w:szCs w:val="22"/>
        </w:rPr>
        <w:t>Use this section to list any additional drivers not listed in Section 2.</w:t>
      </w:r>
      <w:r w:rsidR="00972C49" w:rsidRPr="008840F7">
        <w:rPr>
          <w:rFonts w:asciiTheme="minorHAnsi" w:hAnsiTheme="minorHAnsi" w:cstheme="minorHAnsi"/>
          <w:sz w:val="22"/>
          <w:szCs w:val="22"/>
        </w:rPr>
        <w:t xml:space="preserve">  </w:t>
      </w:r>
    </w:p>
    <w:p w14:paraId="4A28924A" w14:textId="77777777" w:rsidR="00F0738F" w:rsidRPr="008840F7" w:rsidRDefault="00F0738F" w:rsidP="006C19DD">
      <w:pPr>
        <w:rPr>
          <w:rFonts w:asciiTheme="minorHAnsi" w:hAnsiTheme="minorHAnsi" w:cstheme="minorHAnsi"/>
          <w:b/>
          <w:i/>
          <w:sz w:val="22"/>
          <w:szCs w:val="22"/>
        </w:rPr>
      </w:pPr>
    </w:p>
    <w:p w14:paraId="1180F448" w14:textId="77777777" w:rsidR="0001775A" w:rsidRPr="008840F7" w:rsidRDefault="006C19DD" w:rsidP="006C19DD">
      <w:pPr>
        <w:rPr>
          <w:rFonts w:asciiTheme="minorHAnsi" w:hAnsiTheme="minorHAnsi" w:cstheme="minorHAnsi"/>
          <w:b/>
          <w:i/>
          <w:sz w:val="22"/>
          <w:szCs w:val="22"/>
        </w:rPr>
      </w:pPr>
      <w:r w:rsidRPr="008840F7">
        <w:rPr>
          <w:rFonts w:asciiTheme="minorHAnsi" w:hAnsiTheme="minorHAnsi" w:cstheme="minorHAnsi"/>
          <w:b/>
          <w:i/>
          <w:sz w:val="22"/>
          <w:szCs w:val="22"/>
        </w:rPr>
        <w:t>Section 7</w:t>
      </w:r>
      <w:r w:rsidR="0001775A" w:rsidRPr="008840F7">
        <w:rPr>
          <w:rFonts w:asciiTheme="minorHAnsi" w:hAnsiTheme="minorHAnsi" w:cstheme="minorHAnsi"/>
          <w:b/>
          <w:i/>
          <w:sz w:val="22"/>
          <w:szCs w:val="22"/>
        </w:rPr>
        <w:t>(A)</w:t>
      </w:r>
      <w:r w:rsidRPr="008840F7">
        <w:rPr>
          <w:rFonts w:asciiTheme="minorHAnsi" w:hAnsiTheme="minorHAnsi" w:cstheme="minorHAnsi"/>
          <w:b/>
          <w:i/>
          <w:sz w:val="22"/>
          <w:szCs w:val="22"/>
        </w:rPr>
        <w:t>:</w:t>
      </w:r>
      <w:r w:rsidR="00972C49"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 xml:space="preserve"> </w:t>
      </w:r>
      <w:r w:rsidR="002F254E" w:rsidRPr="008840F7">
        <w:rPr>
          <w:rFonts w:asciiTheme="minorHAnsi" w:hAnsiTheme="minorHAnsi" w:cstheme="minorHAnsi"/>
          <w:b/>
          <w:i/>
          <w:sz w:val="22"/>
          <w:szCs w:val="22"/>
        </w:rPr>
        <w:t>Additional Owners</w:t>
      </w:r>
    </w:p>
    <w:p w14:paraId="1B282801" w14:textId="77777777" w:rsidR="0001775A" w:rsidRPr="008840F7" w:rsidRDefault="0001775A" w:rsidP="006C19DD">
      <w:pPr>
        <w:rPr>
          <w:rFonts w:asciiTheme="minorHAnsi" w:hAnsiTheme="minorHAnsi" w:cstheme="minorHAnsi"/>
          <w:b/>
          <w:i/>
          <w:sz w:val="22"/>
          <w:szCs w:val="22"/>
        </w:rPr>
      </w:pPr>
    </w:p>
    <w:p w14:paraId="6E936A87" w14:textId="77777777" w:rsidR="0001775A" w:rsidRPr="008840F7" w:rsidRDefault="0001775A" w:rsidP="002424D3">
      <w:pPr>
        <w:ind w:left="720"/>
        <w:rPr>
          <w:rFonts w:asciiTheme="minorHAnsi" w:hAnsiTheme="minorHAnsi" w:cstheme="minorHAnsi"/>
          <w:sz w:val="22"/>
          <w:szCs w:val="22"/>
        </w:rPr>
      </w:pPr>
      <w:r w:rsidRPr="008840F7">
        <w:rPr>
          <w:rFonts w:asciiTheme="minorHAnsi" w:hAnsiTheme="minorHAnsi" w:cstheme="minorHAnsi"/>
          <w:sz w:val="22"/>
          <w:szCs w:val="22"/>
        </w:rPr>
        <w:t>List the name</w:t>
      </w:r>
      <w:r w:rsidR="002424D3" w:rsidRPr="008840F7">
        <w:rPr>
          <w:rFonts w:asciiTheme="minorHAnsi" w:hAnsiTheme="minorHAnsi" w:cstheme="minorHAnsi"/>
          <w:sz w:val="22"/>
          <w:szCs w:val="22"/>
        </w:rPr>
        <w:t>(s)</w:t>
      </w:r>
      <w:r w:rsidRPr="008840F7">
        <w:rPr>
          <w:rFonts w:asciiTheme="minorHAnsi" w:hAnsiTheme="minorHAnsi" w:cstheme="minorHAnsi"/>
          <w:sz w:val="22"/>
          <w:szCs w:val="22"/>
        </w:rPr>
        <w:t xml:space="preserve"> of any person</w:t>
      </w:r>
      <w:r w:rsidR="002424D3" w:rsidRPr="008840F7">
        <w:rPr>
          <w:rFonts w:asciiTheme="minorHAnsi" w:hAnsiTheme="minorHAnsi" w:cstheme="minorHAnsi"/>
          <w:sz w:val="22"/>
          <w:szCs w:val="22"/>
        </w:rPr>
        <w:t>(</w:t>
      </w:r>
      <w:r w:rsidRPr="008840F7">
        <w:rPr>
          <w:rFonts w:asciiTheme="minorHAnsi" w:hAnsiTheme="minorHAnsi" w:cstheme="minorHAnsi"/>
          <w:sz w:val="22"/>
          <w:szCs w:val="22"/>
        </w:rPr>
        <w:t>s</w:t>
      </w:r>
      <w:r w:rsidR="002424D3" w:rsidRPr="008840F7">
        <w:rPr>
          <w:rFonts w:asciiTheme="minorHAnsi" w:hAnsiTheme="minorHAnsi" w:cstheme="minorHAnsi"/>
          <w:sz w:val="22"/>
          <w:szCs w:val="22"/>
        </w:rPr>
        <w:t>)</w:t>
      </w:r>
      <w:r w:rsidRPr="008840F7">
        <w:rPr>
          <w:rFonts w:asciiTheme="minorHAnsi" w:hAnsiTheme="minorHAnsi" w:cstheme="minorHAnsi"/>
          <w:sz w:val="22"/>
          <w:szCs w:val="22"/>
        </w:rPr>
        <w:t xml:space="preserve"> </w:t>
      </w:r>
      <w:r w:rsidR="002424D3" w:rsidRPr="008840F7">
        <w:rPr>
          <w:rFonts w:asciiTheme="minorHAnsi" w:hAnsiTheme="minorHAnsi" w:cstheme="minorHAnsi"/>
          <w:sz w:val="22"/>
          <w:szCs w:val="22"/>
        </w:rPr>
        <w:t xml:space="preserve">not listed in Section 1 </w:t>
      </w:r>
      <w:r w:rsidRPr="008840F7">
        <w:rPr>
          <w:rFonts w:asciiTheme="minorHAnsi" w:hAnsiTheme="minorHAnsi" w:cstheme="minorHAnsi"/>
          <w:sz w:val="22"/>
          <w:szCs w:val="22"/>
        </w:rPr>
        <w:t xml:space="preserve">who have </w:t>
      </w:r>
      <w:r w:rsidR="002424D3" w:rsidRPr="008840F7">
        <w:rPr>
          <w:rFonts w:asciiTheme="minorHAnsi" w:hAnsiTheme="minorHAnsi" w:cstheme="minorHAnsi"/>
          <w:sz w:val="22"/>
          <w:szCs w:val="22"/>
        </w:rPr>
        <w:t xml:space="preserve">an </w:t>
      </w:r>
      <w:r w:rsidRPr="008840F7">
        <w:rPr>
          <w:rFonts w:asciiTheme="minorHAnsi" w:hAnsiTheme="minorHAnsi" w:cstheme="minorHAnsi"/>
          <w:sz w:val="22"/>
          <w:szCs w:val="22"/>
        </w:rPr>
        <w:t>ownership in</w:t>
      </w:r>
      <w:r w:rsidR="002424D3" w:rsidRPr="008840F7">
        <w:rPr>
          <w:rFonts w:asciiTheme="minorHAnsi" w:hAnsiTheme="minorHAnsi" w:cstheme="minorHAnsi"/>
          <w:sz w:val="22"/>
          <w:szCs w:val="22"/>
        </w:rPr>
        <w:t>terest</w:t>
      </w:r>
      <w:r w:rsidRPr="008840F7">
        <w:rPr>
          <w:rFonts w:asciiTheme="minorHAnsi" w:hAnsiTheme="minorHAnsi" w:cstheme="minorHAnsi"/>
          <w:sz w:val="22"/>
          <w:szCs w:val="22"/>
        </w:rPr>
        <w:t xml:space="preserve"> </w:t>
      </w:r>
      <w:r w:rsidR="002424D3" w:rsidRPr="008840F7">
        <w:rPr>
          <w:rFonts w:asciiTheme="minorHAnsi" w:hAnsiTheme="minorHAnsi" w:cstheme="minorHAnsi"/>
          <w:sz w:val="22"/>
          <w:szCs w:val="22"/>
        </w:rPr>
        <w:t xml:space="preserve">in </w:t>
      </w:r>
      <w:r w:rsidRPr="008840F7">
        <w:rPr>
          <w:rFonts w:asciiTheme="minorHAnsi" w:hAnsiTheme="minorHAnsi" w:cstheme="minorHAnsi"/>
          <w:sz w:val="22"/>
          <w:szCs w:val="22"/>
        </w:rPr>
        <w:t>the business.</w:t>
      </w:r>
    </w:p>
    <w:p w14:paraId="286AB7C7" w14:textId="77777777" w:rsidR="002424D3" w:rsidRPr="008840F7" w:rsidRDefault="002424D3" w:rsidP="002424D3">
      <w:pPr>
        <w:ind w:left="720"/>
        <w:rPr>
          <w:rFonts w:asciiTheme="minorHAnsi" w:hAnsiTheme="minorHAnsi" w:cstheme="minorHAnsi"/>
          <w:sz w:val="22"/>
          <w:szCs w:val="22"/>
        </w:rPr>
      </w:pPr>
    </w:p>
    <w:p w14:paraId="21191527" w14:textId="77777777" w:rsidR="002424D3" w:rsidRPr="008840F7" w:rsidRDefault="002424D3" w:rsidP="002424D3">
      <w:pPr>
        <w:ind w:left="720"/>
        <w:rPr>
          <w:rFonts w:asciiTheme="minorHAnsi" w:hAnsiTheme="minorHAnsi" w:cstheme="minorHAnsi"/>
          <w:sz w:val="22"/>
          <w:szCs w:val="22"/>
        </w:rPr>
      </w:pPr>
    </w:p>
    <w:p w14:paraId="5A4D340F" w14:textId="77777777" w:rsidR="002424D3" w:rsidRPr="008840F7" w:rsidRDefault="002424D3" w:rsidP="002424D3">
      <w:pPr>
        <w:ind w:left="720"/>
        <w:rPr>
          <w:rFonts w:asciiTheme="minorHAnsi" w:hAnsiTheme="minorHAnsi" w:cstheme="minorHAnsi"/>
          <w:sz w:val="22"/>
          <w:szCs w:val="22"/>
        </w:rPr>
      </w:pPr>
    </w:p>
    <w:p w14:paraId="5ED31ACF" w14:textId="77777777" w:rsidR="002424D3" w:rsidRPr="008840F7" w:rsidRDefault="002424D3" w:rsidP="002424D3">
      <w:pPr>
        <w:ind w:left="720"/>
        <w:rPr>
          <w:rFonts w:asciiTheme="minorHAnsi" w:hAnsiTheme="minorHAnsi" w:cstheme="minorHAnsi"/>
          <w:b/>
          <w:i/>
          <w:sz w:val="22"/>
          <w:szCs w:val="22"/>
        </w:rPr>
      </w:pPr>
    </w:p>
    <w:p w14:paraId="63B85E99" w14:textId="77777777" w:rsidR="0001775A" w:rsidRPr="008840F7" w:rsidRDefault="0001775A" w:rsidP="006C19DD">
      <w:pPr>
        <w:rPr>
          <w:rFonts w:asciiTheme="minorHAnsi" w:hAnsiTheme="minorHAnsi" w:cstheme="minorHAnsi"/>
          <w:b/>
          <w:i/>
          <w:sz w:val="22"/>
          <w:szCs w:val="22"/>
        </w:rPr>
      </w:pPr>
      <w:r w:rsidRPr="008840F7">
        <w:rPr>
          <w:rFonts w:asciiTheme="minorHAnsi" w:hAnsiTheme="minorHAnsi" w:cstheme="minorHAnsi"/>
          <w:b/>
          <w:i/>
          <w:sz w:val="22"/>
          <w:szCs w:val="22"/>
        </w:rPr>
        <w:t>Section 7(B):  Additional Managers/Operators/Supervisors</w:t>
      </w:r>
    </w:p>
    <w:p w14:paraId="331206E6" w14:textId="77777777" w:rsidR="0001775A" w:rsidRPr="008840F7" w:rsidRDefault="0001775A" w:rsidP="006C19DD">
      <w:pPr>
        <w:rPr>
          <w:rFonts w:asciiTheme="minorHAnsi" w:hAnsiTheme="minorHAnsi" w:cstheme="minorHAnsi"/>
          <w:b/>
          <w:i/>
          <w:sz w:val="22"/>
          <w:szCs w:val="22"/>
        </w:rPr>
      </w:pPr>
    </w:p>
    <w:p w14:paraId="559F6DEF" w14:textId="77777777" w:rsidR="003263EA" w:rsidRPr="008840F7" w:rsidRDefault="0001775A" w:rsidP="0001775A">
      <w:pPr>
        <w:ind w:firstLine="720"/>
        <w:rPr>
          <w:rFonts w:asciiTheme="minorHAnsi" w:hAnsiTheme="minorHAnsi" w:cstheme="minorHAnsi"/>
          <w:sz w:val="22"/>
          <w:szCs w:val="22"/>
        </w:rPr>
      </w:pPr>
      <w:r w:rsidRPr="008840F7">
        <w:rPr>
          <w:rFonts w:asciiTheme="minorHAnsi" w:hAnsiTheme="minorHAnsi" w:cstheme="minorHAnsi"/>
          <w:sz w:val="22"/>
          <w:szCs w:val="22"/>
        </w:rPr>
        <w:t xml:space="preserve">List the names of managers/operators/supervisors </w:t>
      </w:r>
      <w:r w:rsidR="002424D3" w:rsidRPr="008840F7">
        <w:rPr>
          <w:rFonts w:asciiTheme="minorHAnsi" w:hAnsiTheme="minorHAnsi" w:cstheme="minorHAnsi"/>
          <w:sz w:val="22"/>
          <w:szCs w:val="22"/>
        </w:rPr>
        <w:t xml:space="preserve">not listed in Section 1 </w:t>
      </w:r>
      <w:r w:rsidRPr="008840F7">
        <w:rPr>
          <w:rFonts w:asciiTheme="minorHAnsi" w:hAnsiTheme="minorHAnsi" w:cstheme="minorHAnsi"/>
          <w:sz w:val="22"/>
          <w:szCs w:val="22"/>
        </w:rPr>
        <w:t>who have supervisor</w:t>
      </w:r>
      <w:r w:rsidR="003263EA" w:rsidRPr="008840F7">
        <w:rPr>
          <w:rFonts w:asciiTheme="minorHAnsi" w:hAnsiTheme="minorHAnsi" w:cstheme="minorHAnsi"/>
          <w:sz w:val="22"/>
          <w:szCs w:val="22"/>
        </w:rPr>
        <w:t>y responsibilities</w:t>
      </w:r>
      <w:r w:rsidRPr="008840F7">
        <w:rPr>
          <w:rFonts w:asciiTheme="minorHAnsi" w:hAnsiTheme="minorHAnsi" w:cstheme="minorHAnsi"/>
          <w:sz w:val="22"/>
          <w:szCs w:val="22"/>
        </w:rPr>
        <w:t xml:space="preserve"> and/or </w:t>
      </w:r>
      <w:r w:rsidR="003263EA" w:rsidRPr="008840F7">
        <w:rPr>
          <w:rFonts w:asciiTheme="minorHAnsi" w:hAnsiTheme="minorHAnsi" w:cstheme="minorHAnsi"/>
          <w:sz w:val="22"/>
          <w:szCs w:val="22"/>
        </w:rPr>
        <w:t xml:space="preserve">managerial roles in </w:t>
      </w:r>
      <w:r w:rsidRPr="008840F7">
        <w:rPr>
          <w:rFonts w:asciiTheme="minorHAnsi" w:hAnsiTheme="minorHAnsi" w:cstheme="minorHAnsi"/>
          <w:sz w:val="22"/>
          <w:szCs w:val="22"/>
        </w:rPr>
        <w:t>your business.</w:t>
      </w:r>
      <w:r w:rsidR="007204F7" w:rsidRPr="008840F7">
        <w:rPr>
          <w:rFonts w:asciiTheme="minorHAnsi" w:hAnsiTheme="minorHAnsi" w:cstheme="minorHAnsi"/>
          <w:sz w:val="22"/>
          <w:szCs w:val="22"/>
        </w:rPr>
        <w:t xml:space="preserve"> For each person listed, provide the person's job title.</w:t>
      </w:r>
    </w:p>
    <w:p w14:paraId="6049557F" w14:textId="77777777" w:rsidR="006C19DD" w:rsidRPr="008840F7" w:rsidRDefault="006C19DD" w:rsidP="006C19DD">
      <w:pPr>
        <w:rPr>
          <w:rFonts w:asciiTheme="minorHAnsi" w:hAnsiTheme="minorHAnsi" w:cstheme="minorHAnsi"/>
          <w:sz w:val="22"/>
          <w:szCs w:val="22"/>
        </w:rPr>
      </w:pPr>
    </w:p>
    <w:p w14:paraId="7861C3A6" w14:textId="77777777" w:rsidR="00E425A4" w:rsidRPr="008840F7" w:rsidRDefault="00687811" w:rsidP="00E425A4">
      <w:pPr>
        <w:rPr>
          <w:rFonts w:asciiTheme="minorHAnsi" w:hAnsiTheme="minorHAnsi" w:cstheme="minorHAnsi"/>
          <w:b/>
          <w:i/>
          <w:sz w:val="22"/>
          <w:szCs w:val="22"/>
        </w:rPr>
      </w:pPr>
      <w:r w:rsidRPr="008840F7">
        <w:rPr>
          <w:rFonts w:asciiTheme="minorHAnsi" w:hAnsiTheme="minorHAnsi" w:cstheme="minorHAnsi"/>
          <w:b/>
          <w:i/>
          <w:sz w:val="22"/>
          <w:szCs w:val="22"/>
        </w:rPr>
        <w:t>Section 8:</w:t>
      </w:r>
      <w:r w:rsidR="00972C49"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 xml:space="preserve"> Additional </w:t>
      </w:r>
      <w:r w:rsidR="00E502A3" w:rsidRPr="008840F7">
        <w:rPr>
          <w:rFonts w:asciiTheme="minorHAnsi" w:hAnsiTheme="minorHAnsi" w:cstheme="minorHAnsi"/>
          <w:b/>
          <w:i/>
          <w:sz w:val="22"/>
          <w:szCs w:val="22"/>
        </w:rPr>
        <w:t>Wreckers</w:t>
      </w:r>
      <w:r w:rsidRPr="008840F7">
        <w:rPr>
          <w:rFonts w:asciiTheme="minorHAnsi" w:hAnsiTheme="minorHAnsi" w:cstheme="minorHAnsi"/>
          <w:b/>
          <w:i/>
          <w:sz w:val="22"/>
          <w:szCs w:val="22"/>
        </w:rPr>
        <w:t xml:space="preserve"> That </w:t>
      </w:r>
      <w:r w:rsidR="00972C49" w:rsidRPr="008840F7">
        <w:rPr>
          <w:rFonts w:asciiTheme="minorHAnsi" w:hAnsiTheme="minorHAnsi" w:cstheme="minorHAnsi"/>
          <w:b/>
          <w:i/>
          <w:sz w:val="22"/>
          <w:szCs w:val="22"/>
        </w:rPr>
        <w:t>May</w:t>
      </w:r>
      <w:r w:rsidRPr="008840F7">
        <w:rPr>
          <w:rFonts w:asciiTheme="minorHAnsi" w:hAnsiTheme="minorHAnsi" w:cstheme="minorHAnsi"/>
          <w:b/>
          <w:i/>
          <w:sz w:val="22"/>
          <w:szCs w:val="22"/>
        </w:rPr>
        <w:t xml:space="preserve"> Be Used on Rotation.</w:t>
      </w:r>
    </w:p>
    <w:p w14:paraId="599BA154" w14:textId="77777777" w:rsidR="00687811" w:rsidRPr="008840F7" w:rsidRDefault="00687811" w:rsidP="00E425A4">
      <w:pPr>
        <w:rPr>
          <w:rFonts w:asciiTheme="minorHAnsi" w:hAnsiTheme="minorHAnsi" w:cstheme="minorHAnsi"/>
          <w:sz w:val="22"/>
          <w:szCs w:val="22"/>
        </w:rPr>
      </w:pPr>
    </w:p>
    <w:p w14:paraId="4288EE41" w14:textId="77777777" w:rsidR="00687811" w:rsidRPr="008840F7" w:rsidRDefault="00687811" w:rsidP="00E11533">
      <w:pPr>
        <w:ind w:left="720" w:right="432"/>
        <w:rPr>
          <w:rFonts w:asciiTheme="minorHAnsi" w:hAnsiTheme="minorHAnsi" w:cstheme="minorHAnsi"/>
          <w:sz w:val="22"/>
          <w:szCs w:val="22"/>
        </w:rPr>
      </w:pPr>
      <w:r w:rsidRPr="008840F7">
        <w:rPr>
          <w:rFonts w:asciiTheme="minorHAnsi" w:hAnsiTheme="minorHAnsi" w:cstheme="minorHAnsi"/>
          <w:b/>
          <w:sz w:val="22"/>
          <w:szCs w:val="22"/>
          <w:u w:val="single"/>
        </w:rPr>
        <w:t xml:space="preserve">Additional </w:t>
      </w:r>
      <w:r w:rsidR="00E502A3" w:rsidRPr="008840F7">
        <w:rPr>
          <w:rFonts w:asciiTheme="minorHAnsi" w:hAnsiTheme="minorHAnsi" w:cstheme="minorHAnsi"/>
          <w:b/>
          <w:sz w:val="22"/>
          <w:szCs w:val="22"/>
          <w:u w:val="single"/>
        </w:rPr>
        <w:t>Wreckers</w:t>
      </w:r>
      <w:r w:rsidRPr="008840F7">
        <w:rPr>
          <w:rFonts w:asciiTheme="minorHAnsi" w:hAnsiTheme="minorHAnsi" w:cstheme="minorHAnsi"/>
          <w:b/>
          <w:sz w:val="22"/>
          <w:szCs w:val="22"/>
          <w:u w:val="single"/>
        </w:rPr>
        <w:t xml:space="preserve"> That </w:t>
      </w:r>
      <w:r w:rsidR="00972C49" w:rsidRPr="008840F7">
        <w:rPr>
          <w:rFonts w:asciiTheme="minorHAnsi" w:hAnsiTheme="minorHAnsi" w:cstheme="minorHAnsi"/>
          <w:b/>
          <w:sz w:val="22"/>
          <w:szCs w:val="22"/>
          <w:u w:val="single"/>
        </w:rPr>
        <w:t>May B</w:t>
      </w:r>
      <w:r w:rsidRPr="008840F7">
        <w:rPr>
          <w:rFonts w:asciiTheme="minorHAnsi" w:hAnsiTheme="minorHAnsi" w:cstheme="minorHAnsi"/>
          <w:b/>
          <w:sz w:val="22"/>
          <w:szCs w:val="22"/>
          <w:u w:val="single"/>
        </w:rPr>
        <w:t>e Used on Rotation</w:t>
      </w:r>
      <w:r w:rsidR="00F0738F" w:rsidRPr="008840F7">
        <w:rPr>
          <w:rFonts w:asciiTheme="minorHAnsi" w:hAnsiTheme="minorHAnsi" w:cstheme="minorHAnsi"/>
          <w:sz w:val="22"/>
          <w:szCs w:val="22"/>
        </w:rPr>
        <w:t>-</w:t>
      </w:r>
      <w:r w:rsidRPr="008840F7">
        <w:rPr>
          <w:rFonts w:asciiTheme="minorHAnsi" w:hAnsiTheme="minorHAnsi" w:cstheme="minorHAnsi"/>
          <w:sz w:val="22"/>
          <w:szCs w:val="22"/>
        </w:rPr>
        <w:t>Use this section to list any truck that was not</w:t>
      </w:r>
      <w:r w:rsidR="00E11533" w:rsidRPr="008840F7">
        <w:rPr>
          <w:rFonts w:asciiTheme="minorHAnsi" w:hAnsiTheme="minorHAnsi" w:cstheme="minorHAnsi"/>
          <w:sz w:val="22"/>
          <w:szCs w:val="22"/>
        </w:rPr>
        <w:t xml:space="preserve"> </w:t>
      </w:r>
      <w:r w:rsidRPr="008840F7">
        <w:rPr>
          <w:rFonts w:asciiTheme="minorHAnsi" w:hAnsiTheme="minorHAnsi" w:cstheme="minorHAnsi"/>
          <w:sz w:val="22"/>
          <w:szCs w:val="22"/>
        </w:rPr>
        <w:t>listed in Section 4 on page</w:t>
      </w:r>
      <w:r w:rsidR="00972C49" w:rsidRPr="008840F7">
        <w:rPr>
          <w:rFonts w:asciiTheme="minorHAnsi" w:hAnsiTheme="minorHAnsi" w:cstheme="minorHAnsi"/>
          <w:sz w:val="22"/>
          <w:szCs w:val="22"/>
        </w:rPr>
        <w:t xml:space="preserve"> </w:t>
      </w:r>
      <w:r w:rsidRPr="008840F7">
        <w:rPr>
          <w:rFonts w:asciiTheme="minorHAnsi" w:hAnsiTheme="minorHAnsi" w:cstheme="minorHAnsi"/>
          <w:sz w:val="22"/>
          <w:szCs w:val="22"/>
        </w:rPr>
        <w:t>1.</w:t>
      </w:r>
      <w:r w:rsidR="00972C49" w:rsidRPr="008840F7">
        <w:rPr>
          <w:rFonts w:asciiTheme="minorHAnsi" w:hAnsiTheme="minorHAnsi" w:cstheme="minorHAnsi"/>
          <w:sz w:val="22"/>
          <w:szCs w:val="22"/>
        </w:rPr>
        <w:t xml:space="preserve">  </w:t>
      </w:r>
      <w:r w:rsidRPr="008840F7">
        <w:rPr>
          <w:rFonts w:asciiTheme="minorHAnsi" w:hAnsiTheme="minorHAnsi" w:cstheme="minorHAnsi"/>
          <w:sz w:val="22"/>
          <w:szCs w:val="22"/>
        </w:rPr>
        <w:t xml:space="preserve">  </w:t>
      </w:r>
    </w:p>
    <w:p w14:paraId="1A290C2E" w14:textId="77777777" w:rsidR="00F0738F" w:rsidRPr="008840F7" w:rsidRDefault="00F0738F" w:rsidP="00687811">
      <w:pPr>
        <w:ind w:left="720"/>
        <w:rPr>
          <w:rFonts w:asciiTheme="minorHAnsi" w:hAnsiTheme="minorHAnsi" w:cstheme="minorHAnsi"/>
          <w:sz w:val="22"/>
          <w:szCs w:val="22"/>
        </w:rPr>
      </w:pPr>
    </w:p>
    <w:p w14:paraId="33C50F03" w14:textId="77777777" w:rsidR="00687811" w:rsidRPr="008840F7" w:rsidRDefault="00687811" w:rsidP="00687811">
      <w:pPr>
        <w:rPr>
          <w:rFonts w:asciiTheme="minorHAnsi" w:hAnsiTheme="minorHAnsi" w:cstheme="minorHAnsi"/>
          <w:b/>
          <w:i/>
          <w:sz w:val="22"/>
          <w:szCs w:val="22"/>
        </w:rPr>
      </w:pPr>
      <w:r w:rsidRPr="008840F7">
        <w:rPr>
          <w:rFonts w:asciiTheme="minorHAnsi" w:hAnsiTheme="minorHAnsi" w:cstheme="minorHAnsi"/>
          <w:b/>
          <w:i/>
          <w:sz w:val="22"/>
          <w:szCs w:val="22"/>
        </w:rPr>
        <w:t xml:space="preserve">Section </w:t>
      </w:r>
      <w:r w:rsidR="00F0738F" w:rsidRPr="008840F7">
        <w:rPr>
          <w:rFonts w:asciiTheme="minorHAnsi" w:hAnsiTheme="minorHAnsi" w:cstheme="minorHAnsi"/>
          <w:b/>
          <w:i/>
          <w:sz w:val="22"/>
          <w:szCs w:val="22"/>
        </w:rPr>
        <w:t>9</w:t>
      </w:r>
      <w:r w:rsidRPr="008840F7">
        <w:rPr>
          <w:rFonts w:asciiTheme="minorHAnsi" w:hAnsiTheme="minorHAnsi" w:cstheme="minorHAnsi"/>
          <w:b/>
          <w:i/>
          <w:sz w:val="22"/>
          <w:szCs w:val="22"/>
        </w:rPr>
        <w:t xml:space="preserve">: </w:t>
      </w:r>
      <w:r w:rsidR="00041B62" w:rsidRPr="008840F7">
        <w:rPr>
          <w:rFonts w:asciiTheme="minorHAnsi" w:hAnsiTheme="minorHAnsi" w:cstheme="minorHAnsi"/>
          <w:b/>
          <w:i/>
          <w:sz w:val="22"/>
          <w:szCs w:val="22"/>
        </w:rPr>
        <w:t xml:space="preserve"> </w:t>
      </w:r>
      <w:r w:rsidRPr="008840F7">
        <w:rPr>
          <w:rFonts w:asciiTheme="minorHAnsi" w:hAnsiTheme="minorHAnsi" w:cstheme="minorHAnsi"/>
          <w:b/>
          <w:i/>
          <w:sz w:val="22"/>
          <w:szCs w:val="22"/>
        </w:rPr>
        <w:t>Comments</w:t>
      </w:r>
    </w:p>
    <w:p w14:paraId="29DDB8D0" w14:textId="77777777" w:rsidR="00687811" w:rsidRPr="008840F7" w:rsidRDefault="00687811" w:rsidP="00687811">
      <w:pPr>
        <w:rPr>
          <w:rFonts w:asciiTheme="minorHAnsi" w:hAnsiTheme="minorHAnsi" w:cstheme="minorHAnsi"/>
          <w:i/>
          <w:sz w:val="22"/>
          <w:szCs w:val="22"/>
        </w:rPr>
      </w:pPr>
    </w:p>
    <w:p w14:paraId="3A07CB6B" w14:textId="77777777" w:rsidR="00687811" w:rsidRPr="008840F7" w:rsidRDefault="00687811" w:rsidP="00687811">
      <w:pPr>
        <w:ind w:left="720"/>
        <w:rPr>
          <w:rFonts w:asciiTheme="minorHAnsi" w:hAnsiTheme="minorHAnsi" w:cstheme="minorHAnsi"/>
          <w:sz w:val="22"/>
          <w:szCs w:val="22"/>
        </w:rPr>
      </w:pPr>
      <w:r w:rsidRPr="008840F7">
        <w:rPr>
          <w:rFonts w:asciiTheme="minorHAnsi" w:hAnsiTheme="minorHAnsi" w:cstheme="minorHAnsi"/>
          <w:sz w:val="22"/>
          <w:szCs w:val="22"/>
          <w:u w:val="single"/>
        </w:rPr>
        <w:t>Comments</w:t>
      </w:r>
      <w:r w:rsidRPr="008840F7">
        <w:rPr>
          <w:rFonts w:asciiTheme="minorHAnsi" w:hAnsiTheme="minorHAnsi" w:cstheme="minorHAnsi"/>
          <w:sz w:val="22"/>
          <w:szCs w:val="22"/>
        </w:rPr>
        <w:t>- Use this section to provide comments clarify</w:t>
      </w:r>
      <w:r w:rsidR="00041B62" w:rsidRPr="008840F7">
        <w:rPr>
          <w:rFonts w:asciiTheme="minorHAnsi" w:hAnsiTheme="minorHAnsi" w:cstheme="minorHAnsi"/>
          <w:sz w:val="22"/>
          <w:szCs w:val="22"/>
        </w:rPr>
        <w:t>ing</w:t>
      </w:r>
      <w:r w:rsidRPr="008840F7">
        <w:rPr>
          <w:rFonts w:asciiTheme="minorHAnsi" w:hAnsiTheme="minorHAnsi" w:cstheme="minorHAnsi"/>
          <w:sz w:val="22"/>
          <w:szCs w:val="22"/>
        </w:rPr>
        <w:t xml:space="preserve"> any information provided in the application. </w:t>
      </w:r>
    </w:p>
    <w:p w14:paraId="5813A920" w14:textId="77777777" w:rsidR="00D6070C" w:rsidRPr="008840F7" w:rsidRDefault="00D6070C" w:rsidP="00687811">
      <w:pPr>
        <w:ind w:left="720"/>
        <w:rPr>
          <w:rFonts w:asciiTheme="minorHAnsi" w:hAnsiTheme="minorHAnsi" w:cstheme="minorHAnsi"/>
          <w:sz w:val="22"/>
          <w:szCs w:val="22"/>
        </w:rPr>
      </w:pPr>
    </w:p>
    <w:p w14:paraId="054C27FD" w14:textId="77777777" w:rsidR="00041B62" w:rsidRPr="008840F7" w:rsidRDefault="00041B62" w:rsidP="00687811">
      <w:pPr>
        <w:ind w:left="720"/>
        <w:rPr>
          <w:rFonts w:asciiTheme="minorHAnsi" w:hAnsiTheme="minorHAnsi" w:cstheme="minorHAnsi"/>
          <w:sz w:val="22"/>
          <w:szCs w:val="22"/>
        </w:rPr>
      </w:pPr>
    </w:p>
    <w:p w14:paraId="55A6D5F2" w14:textId="77777777" w:rsidR="00413965" w:rsidRPr="008840F7" w:rsidRDefault="00413965" w:rsidP="00687811">
      <w:pPr>
        <w:ind w:left="720"/>
        <w:rPr>
          <w:rFonts w:asciiTheme="minorHAnsi" w:hAnsiTheme="minorHAnsi" w:cstheme="minorHAnsi"/>
          <w:sz w:val="22"/>
          <w:szCs w:val="22"/>
        </w:rPr>
      </w:pPr>
    </w:p>
    <w:p w14:paraId="7C6A983A" w14:textId="77777777" w:rsidR="00E11533" w:rsidRPr="008840F7" w:rsidRDefault="00D82AF4" w:rsidP="00D31760">
      <w:pPr>
        <w:ind w:left="720"/>
        <w:jc w:val="both"/>
        <w:rPr>
          <w:rFonts w:asciiTheme="minorHAnsi" w:hAnsiTheme="minorHAnsi" w:cstheme="minorHAnsi"/>
          <w:b/>
          <w:sz w:val="32"/>
          <w:szCs w:val="32"/>
        </w:rPr>
      </w:pPr>
      <w:r w:rsidRPr="008840F7">
        <w:rPr>
          <w:rFonts w:asciiTheme="minorHAnsi" w:hAnsiTheme="minorHAnsi" w:cstheme="minorHAnsi"/>
          <w:b/>
          <w:sz w:val="32"/>
          <w:szCs w:val="32"/>
        </w:rPr>
        <w:t xml:space="preserve">PLEASE </w:t>
      </w:r>
      <w:r w:rsidR="00D6070C" w:rsidRPr="008840F7">
        <w:rPr>
          <w:rFonts w:asciiTheme="minorHAnsi" w:hAnsiTheme="minorHAnsi" w:cstheme="minorHAnsi"/>
          <w:b/>
          <w:sz w:val="32"/>
          <w:szCs w:val="32"/>
        </w:rPr>
        <w:t>R</w:t>
      </w:r>
      <w:r w:rsidR="00041B62" w:rsidRPr="008840F7">
        <w:rPr>
          <w:rFonts w:asciiTheme="minorHAnsi" w:hAnsiTheme="minorHAnsi" w:cstheme="minorHAnsi"/>
          <w:b/>
          <w:sz w:val="32"/>
          <w:szCs w:val="32"/>
        </w:rPr>
        <w:t>EAD AND AFFIRM THE APPLICATION REQUIREMENTS</w:t>
      </w:r>
    </w:p>
    <w:p w14:paraId="205ED7D1" w14:textId="77777777" w:rsidR="00E11533" w:rsidRPr="008840F7" w:rsidRDefault="00D31760" w:rsidP="00D31760">
      <w:pPr>
        <w:ind w:left="720"/>
        <w:jc w:val="both"/>
        <w:rPr>
          <w:rFonts w:asciiTheme="minorHAnsi" w:hAnsiTheme="minorHAnsi" w:cstheme="minorHAnsi"/>
          <w:b/>
          <w:sz w:val="32"/>
          <w:szCs w:val="32"/>
        </w:rPr>
      </w:pPr>
      <w:r w:rsidRPr="008840F7">
        <w:rPr>
          <w:rFonts w:asciiTheme="minorHAnsi" w:hAnsiTheme="minorHAnsi" w:cstheme="minorHAnsi"/>
          <w:b/>
          <w:sz w:val="32"/>
          <w:szCs w:val="32"/>
        </w:rPr>
        <w:t>BY PROVIDING</w:t>
      </w:r>
      <w:r w:rsidR="00041B62" w:rsidRPr="008840F7">
        <w:rPr>
          <w:rFonts w:asciiTheme="minorHAnsi" w:hAnsiTheme="minorHAnsi" w:cstheme="minorHAnsi"/>
          <w:b/>
          <w:sz w:val="32"/>
          <w:szCs w:val="32"/>
        </w:rPr>
        <w:t xml:space="preserve"> YOUR SIGNATURE, PRINT</w:t>
      </w:r>
      <w:r w:rsidRPr="008840F7">
        <w:rPr>
          <w:rFonts w:asciiTheme="minorHAnsi" w:hAnsiTheme="minorHAnsi" w:cstheme="minorHAnsi"/>
          <w:b/>
          <w:sz w:val="32"/>
          <w:szCs w:val="32"/>
        </w:rPr>
        <w:t>ING</w:t>
      </w:r>
      <w:r w:rsidR="00041B62" w:rsidRPr="008840F7">
        <w:rPr>
          <w:rFonts w:asciiTheme="minorHAnsi" w:hAnsiTheme="minorHAnsi" w:cstheme="minorHAnsi"/>
          <w:b/>
          <w:sz w:val="32"/>
          <w:szCs w:val="32"/>
        </w:rPr>
        <w:t xml:space="preserve"> YOUR NAME,</w:t>
      </w:r>
    </w:p>
    <w:p w14:paraId="718A3262" w14:textId="77777777" w:rsidR="00D6070C" w:rsidRPr="008840F7" w:rsidRDefault="00041B62" w:rsidP="00D31760">
      <w:pPr>
        <w:ind w:left="720"/>
        <w:jc w:val="both"/>
        <w:rPr>
          <w:rFonts w:asciiTheme="minorHAnsi" w:hAnsiTheme="minorHAnsi" w:cstheme="minorHAnsi"/>
          <w:b/>
          <w:sz w:val="32"/>
          <w:szCs w:val="32"/>
        </w:rPr>
      </w:pPr>
      <w:r w:rsidRPr="008840F7">
        <w:rPr>
          <w:rFonts w:asciiTheme="minorHAnsi" w:hAnsiTheme="minorHAnsi" w:cstheme="minorHAnsi"/>
          <w:b/>
          <w:sz w:val="32"/>
          <w:szCs w:val="32"/>
        </w:rPr>
        <w:t>AND DAT</w:t>
      </w:r>
      <w:r w:rsidR="00D31760" w:rsidRPr="008840F7">
        <w:rPr>
          <w:rFonts w:asciiTheme="minorHAnsi" w:hAnsiTheme="minorHAnsi" w:cstheme="minorHAnsi"/>
          <w:b/>
          <w:sz w:val="32"/>
          <w:szCs w:val="32"/>
        </w:rPr>
        <w:t>ING</w:t>
      </w:r>
      <w:r w:rsidRPr="008840F7">
        <w:rPr>
          <w:rFonts w:asciiTheme="minorHAnsi" w:hAnsiTheme="minorHAnsi" w:cstheme="minorHAnsi"/>
          <w:b/>
          <w:sz w:val="32"/>
          <w:szCs w:val="32"/>
        </w:rPr>
        <w:t xml:space="preserve"> THE APPLICATION.</w:t>
      </w:r>
    </w:p>
    <w:p w14:paraId="5DBBC20D" w14:textId="77777777" w:rsidR="00AC09A8" w:rsidRPr="008840F7" w:rsidRDefault="00AC09A8" w:rsidP="00F937A9">
      <w:pPr>
        <w:rPr>
          <w:rFonts w:asciiTheme="minorHAnsi" w:hAnsiTheme="minorHAnsi" w:cstheme="minorHAnsi"/>
          <w:sz w:val="32"/>
          <w:szCs w:val="32"/>
        </w:rPr>
      </w:pPr>
    </w:p>
    <w:p w14:paraId="07104EA8" w14:textId="77777777" w:rsidR="00D6070C" w:rsidRPr="008840F7" w:rsidRDefault="00D6070C" w:rsidP="00D6070C">
      <w:pPr>
        <w:ind w:left="720"/>
        <w:jc w:val="center"/>
        <w:rPr>
          <w:rFonts w:asciiTheme="minorHAnsi" w:hAnsiTheme="minorHAnsi" w:cstheme="minorHAnsi"/>
          <w:b/>
          <w:sz w:val="36"/>
          <w:szCs w:val="36"/>
        </w:rPr>
      </w:pPr>
      <w:r w:rsidRPr="008840F7">
        <w:rPr>
          <w:rFonts w:asciiTheme="minorHAnsi" w:hAnsiTheme="minorHAnsi" w:cstheme="minorHAnsi"/>
          <w:b/>
          <w:sz w:val="36"/>
          <w:szCs w:val="36"/>
        </w:rPr>
        <w:t>Checklist</w:t>
      </w:r>
    </w:p>
    <w:p w14:paraId="17A64605" w14:textId="77777777" w:rsidR="00D31760" w:rsidRPr="008840F7" w:rsidRDefault="00D31760" w:rsidP="00D6070C">
      <w:pPr>
        <w:ind w:left="720"/>
        <w:jc w:val="center"/>
        <w:rPr>
          <w:rFonts w:asciiTheme="minorHAnsi" w:hAnsiTheme="minorHAnsi" w:cstheme="minorHAnsi"/>
          <w:sz w:val="32"/>
          <w:szCs w:val="32"/>
        </w:rPr>
      </w:pPr>
    </w:p>
    <w:p w14:paraId="60D8F020" w14:textId="77777777" w:rsidR="00AC09A8" w:rsidRPr="008840F7" w:rsidRDefault="00F937A9" w:rsidP="00D31760">
      <w:pPr>
        <w:ind w:left="720"/>
        <w:rPr>
          <w:rFonts w:asciiTheme="minorHAnsi" w:hAnsiTheme="minorHAnsi" w:cstheme="minorHAnsi"/>
          <w:sz w:val="28"/>
          <w:szCs w:val="28"/>
        </w:rPr>
      </w:pPr>
      <w:r w:rsidRPr="008840F7">
        <w:rPr>
          <w:rFonts w:asciiTheme="minorHAnsi" w:hAnsiTheme="minorHAnsi" w:cstheme="minorHAnsi"/>
          <w:sz w:val="28"/>
          <w:szCs w:val="28"/>
        </w:rPr>
        <w:t>Use the check</w:t>
      </w:r>
      <w:r w:rsidR="00D82AF4" w:rsidRPr="008840F7">
        <w:rPr>
          <w:rFonts w:asciiTheme="minorHAnsi" w:hAnsiTheme="minorHAnsi" w:cstheme="minorHAnsi"/>
          <w:sz w:val="28"/>
          <w:szCs w:val="28"/>
        </w:rPr>
        <w:t>list</w:t>
      </w:r>
      <w:r w:rsidRPr="008840F7">
        <w:rPr>
          <w:rFonts w:asciiTheme="minorHAnsi" w:hAnsiTheme="minorHAnsi" w:cstheme="minorHAnsi"/>
          <w:sz w:val="28"/>
          <w:szCs w:val="28"/>
        </w:rPr>
        <w:t xml:space="preserve"> below to ensure your application is complete and </w:t>
      </w:r>
      <w:r w:rsidR="00D82AF4" w:rsidRPr="008840F7">
        <w:rPr>
          <w:rFonts w:asciiTheme="minorHAnsi" w:hAnsiTheme="minorHAnsi" w:cstheme="minorHAnsi"/>
          <w:sz w:val="28"/>
          <w:szCs w:val="28"/>
        </w:rPr>
        <w:t xml:space="preserve">that </w:t>
      </w:r>
      <w:r w:rsidRPr="008840F7">
        <w:rPr>
          <w:rFonts w:asciiTheme="minorHAnsi" w:hAnsiTheme="minorHAnsi" w:cstheme="minorHAnsi"/>
          <w:sz w:val="28"/>
          <w:szCs w:val="28"/>
        </w:rPr>
        <w:t>all required items are attached</w:t>
      </w:r>
      <w:r w:rsidR="00D82AF4" w:rsidRPr="008840F7">
        <w:rPr>
          <w:rFonts w:asciiTheme="minorHAnsi" w:hAnsiTheme="minorHAnsi" w:cstheme="minorHAnsi"/>
          <w:sz w:val="28"/>
          <w:szCs w:val="28"/>
        </w:rPr>
        <w:t>:</w:t>
      </w:r>
    </w:p>
    <w:p w14:paraId="7D80F24F" w14:textId="77777777" w:rsidR="00D31760" w:rsidRPr="008840F7" w:rsidRDefault="00D31760" w:rsidP="008840F7">
      <w:pPr>
        <w:rPr>
          <w:rFonts w:asciiTheme="minorHAnsi" w:hAnsiTheme="minorHAnsi" w:cstheme="minorHAnsi"/>
          <w:sz w:val="32"/>
          <w:szCs w:val="32"/>
        </w:rPr>
      </w:pPr>
    </w:p>
    <w:p w14:paraId="56DCB61C" w14:textId="77777777" w:rsidR="00D31760" w:rsidRPr="008840F7" w:rsidRDefault="00D6070C" w:rsidP="00D6070C">
      <w:pPr>
        <w:ind w:left="720"/>
        <w:rPr>
          <w:rFonts w:asciiTheme="minorHAnsi" w:hAnsiTheme="minorHAnsi" w:cstheme="minorHAnsi"/>
          <w:sz w:val="28"/>
          <w:szCs w:val="28"/>
        </w:rPr>
      </w:pPr>
      <w:r w:rsidRPr="008840F7">
        <w:rPr>
          <w:rFonts w:asciiTheme="minorHAnsi" w:hAnsiTheme="minorHAnsi" w:cstheme="minorHAnsi"/>
          <w:sz w:val="28"/>
          <w:szCs w:val="28"/>
        </w:rPr>
        <w:fldChar w:fldCharType="begin">
          <w:ffData>
            <w:name w:val="Check8"/>
            <w:enabled/>
            <w:calcOnExit w:val="0"/>
            <w:checkBox>
              <w:sizeAuto/>
              <w:default w:val="0"/>
              <w:checked w:val="0"/>
            </w:checkBox>
          </w:ffData>
        </w:fldChar>
      </w:r>
      <w:bookmarkStart w:id="47" w:name="Check8"/>
      <w:r w:rsidRPr="008840F7">
        <w:rPr>
          <w:rFonts w:asciiTheme="minorHAnsi" w:hAnsiTheme="minorHAnsi" w:cstheme="minorHAnsi"/>
          <w:sz w:val="28"/>
          <w:szCs w:val="28"/>
        </w:rPr>
        <w:instrText xml:space="preserve"> FORMCHECKBOX </w:instrText>
      </w:r>
      <w:r w:rsidRPr="008840F7">
        <w:rPr>
          <w:rFonts w:asciiTheme="minorHAnsi" w:hAnsiTheme="minorHAnsi" w:cstheme="minorHAnsi"/>
          <w:sz w:val="28"/>
          <w:szCs w:val="28"/>
        </w:rPr>
      </w:r>
      <w:r w:rsidRPr="008840F7">
        <w:rPr>
          <w:rFonts w:asciiTheme="minorHAnsi" w:hAnsiTheme="minorHAnsi" w:cstheme="minorHAnsi"/>
          <w:sz w:val="28"/>
          <w:szCs w:val="28"/>
        </w:rPr>
        <w:fldChar w:fldCharType="separate"/>
      </w:r>
      <w:r w:rsidRPr="008840F7">
        <w:rPr>
          <w:rFonts w:asciiTheme="minorHAnsi" w:hAnsiTheme="minorHAnsi" w:cstheme="minorHAnsi"/>
          <w:sz w:val="28"/>
          <w:szCs w:val="28"/>
        </w:rPr>
        <w:fldChar w:fldCharType="end"/>
      </w:r>
      <w:bookmarkEnd w:id="47"/>
      <w:r w:rsidRPr="008840F7">
        <w:rPr>
          <w:rFonts w:asciiTheme="minorHAnsi" w:hAnsiTheme="minorHAnsi" w:cstheme="minorHAnsi"/>
          <w:sz w:val="28"/>
          <w:szCs w:val="28"/>
        </w:rPr>
        <w:t xml:space="preserve"> Is </w:t>
      </w:r>
      <w:r w:rsidR="00D82AF4" w:rsidRPr="008840F7">
        <w:rPr>
          <w:rFonts w:asciiTheme="minorHAnsi" w:hAnsiTheme="minorHAnsi" w:cstheme="minorHAnsi"/>
          <w:sz w:val="28"/>
          <w:szCs w:val="28"/>
        </w:rPr>
        <w:t xml:space="preserve">the </w:t>
      </w:r>
      <w:r w:rsidRPr="008840F7">
        <w:rPr>
          <w:rFonts w:asciiTheme="minorHAnsi" w:hAnsiTheme="minorHAnsi" w:cstheme="minorHAnsi"/>
          <w:sz w:val="28"/>
          <w:szCs w:val="28"/>
        </w:rPr>
        <w:t>application complete</w:t>
      </w:r>
      <w:r w:rsidR="00AC09A8" w:rsidRPr="008840F7">
        <w:rPr>
          <w:rFonts w:asciiTheme="minorHAnsi" w:hAnsiTheme="minorHAnsi" w:cstheme="minorHAnsi"/>
          <w:sz w:val="28"/>
          <w:szCs w:val="28"/>
        </w:rPr>
        <w:t xml:space="preserve"> and accurate</w:t>
      </w:r>
      <w:r w:rsidRPr="008840F7">
        <w:rPr>
          <w:rFonts w:asciiTheme="minorHAnsi" w:hAnsiTheme="minorHAnsi" w:cstheme="minorHAnsi"/>
          <w:sz w:val="28"/>
          <w:szCs w:val="28"/>
        </w:rPr>
        <w:t>?</w:t>
      </w:r>
      <w:r w:rsidR="00D82AF4" w:rsidRPr="008840F7">
        <w:rPr>
          <w:rFonts w:asciiTheme="minorHAnsi" w:hAnsiTheme="minorHAnsi" w:cstheme="minorHAnsi"/>
          <w:sz w:val="28"/>
          <w:szCs w:val="28"/>
        </w:rPr>
        <w:t xml:space="preserve"> </w:t>
      </w:r>
    </w:p>
    <w:p w14:paraId="6C434249" w14:textId="77777777" w:rsidR="00D31760" w:rsidRPr="008840F7" w:rsidRDefault="00D31760" w:rsidP="00413965">
      <w:pPr>
        <w:rPr>
          <w:rFonts w:asciiTheme="minorHAnsi" w:hAnsiTheme="minorHAnsi" w:cstheme="minorHAnsi"/>
          <w:sz w:val="28"/>
          <w:szCs w:val="28"/>
        </w:rPr>
      </w:pPr>
    </w:p>
    <w:p w14:paraId="6B52DCDC" w14:textId="77777777" w:rsidR="00D6070C" w:rsidRPr="008840F7" w:rsidRDefault="00D6070C" w:rsidP="00D6070C">
      <w:pPr>
        <w:ind w:left="720"/>
        <w:rPr>
          <w:rFonts w:asciiTheme="minorHAnsi" w:hAnsiTheme="minorHAnsi" w:cstheme="minorHAnsi"/>
          <w:sz w:val="28"/>
          <w:szCs w:val="28"/>
        </w:rPr>
      </w:pPr>
      <w:r w:rsidRPr="008840F7">
        <w:rPr>
          <w:rFonts w:asciiTheme="minorHAnsi" w:hAnsiTheme="minorHAnsi" w:cstheme="minorHAnsi"/>
          <w:sz w:val="28"/>
          <w:szCs w:val="28"/>
        </w:rPr>
        <w:fldChar w:fldCharType="begin">
          <w:ffData>
            <w:name w:val="Check10"/>
            <w:enabled/>
            <w:calcOnExit w:val="0"/>
            <w:checkBox>
              <w:sizeAuto/>
              <w:default w:val="0"/>
              <w:checked w:val="0"/>
            </w:checkBox>
          </w:ffData>
        </w:fldChar>
      </w:r>
      <w:bookmarkStart w:id="48" w:name="Check10"/>
      <w:r w:rsidRPr="008840F7">
        <w:rPr>
          <w:rFonts w:asciiTheme="minorHAnsi" w:hAnsiTheme="minorHAnsi" w:cstheme="minorHAnsi"/>
          <w:sz w:val="28"/>
          <w:szCs w:val="28"/>
        </w:rPr>
        <w:instrText xml:space="preserve"> FORMCHECKBOX </w:instrText>
      </w:r>
      <w:r w:rsidRPr="008840F7">
        <w:rPr>
          <w:rFonts w:asciiTheme="minorHAnsi" w:hAnsiTheme="minorHAnsi" w:cstheme="minorHAnsi"/>
          <w:sz w:val="28"/>
          <w:szCs w:val="28"/>
        </w:rPr>
      </w:r>
      <w:r w:rsidRPr="008840F7">
        <w:rPr>
          <w:rFonts w:asciiTheme="minorHAnsi" w:hAnsiTheme="minorHAnsi" w:cstheme="minorHAnsi"/>
          <w:sz w:val="28"/>
          <w:szCs w:val="28"/>
        </w:rPr>
        <w:fldChar w:fldCharType="separate"/>
      </w:r>
      <w:r w:rsidRPr="008840F7">
        <w:rPr>
          <w:rFonts w:asciiTheme="minorHAnsi" w:hAnsiTheme="minorHAnsi" w:cstheme="minorHAnsi"/>
          <w:sz w:val="28"/>
          <w:szCs w:val="28"/>
        </w:rPr>
        <w:fldChar w:fldCharType="end"/>
      </w:r>
      <w:bookmarkEnd w:id="48"/>
      <w:r w:rsidRPr="008840F7">
        <w:rPr>
          <w:rFonts w:asciiTheme="minorHAnsi" w:hAnsiTheme="minorHAnsi" w:cstheme="minorHAnsi"/>
          <w:sz w:val="28"/>
          <w:szCs w:val="28"/>
        </w:rPr>
        <w:t xml:space="preserve"> Are all </w:t>
      </w:r>
      <w:r w:rsidR="00D82AF4" w:rsidRPr="008840F7">
        <w:rPr>
          <w:rFonts w:asciiTheme="minorHAnsi" w:hAnsiTheme="minorHAnsi" w:cstheme="minorHAnsi"/>
          <w:sz w:val="28"/>
          <w:szCs w:val="28"/>
        </w:rPr>
        <w:t>d</w:t>
      </w:r>
      <w:r w:rsidRPr="008840F7">
        <w:rPr>
          <w:rFonts w:asciiTheme="minorHAnsi" w:hAnsiTheme="minorHAnsi" w:cstheme="minorHAnsi"/>
          <w:sz w:val="28"/>
          <w:szCs w:val="28"/>
        </w:rPr>
        <w:t>rivers listed?</w:t>
      </w:r>
      <w:r w:rsidR="00D82AF4" w:rsidRPr="008840F7">
        <w:rPr>
          <w:rFonts w:asciiTheme="minorHAnsi" w:hAnsiTheme="minorHAnsi" w:cstheme="minorHAnsi"/>
          <w:sz w:val="28"/>
          <w:szCs w:val="28"/>
        </w:rPr>
        <w:t xml:space="preserve"> </w:t>
      </w:r>
    </w:p>
    <w:p w14:paraId="64EFC4F4" w14:textId="77777777" w:rsidR="00D31760" w:rsidRPr="008840F7" w:rsidRDefault="00D31760" w:rsidP="00D6070C">
      <w:pPr>
        <w:ind w:left="720"/>
        <w:rPr>
          <w:rFonts w:asciiTheme="minorHAnsi" w:hAnsiTheme="minorHAnsi" w:cstheme="minorHAnsi"/>
          <w:sz w:val="28"/>
          <w:szCs w:val="28"/>
        </w:rPr>
      </w:pPr>
    </w:p>
    <w:p w14:paraId="5D63A72B" w14:textId="77777777" w:rsidR="00D6070C" w:rsidRPr="008840F7" w:rsidRDefault="00D6070C" w:rsidP="00D6070C">
      <w:pPr>
        <w:ind w:left="720"/>
        <w:rPr>
          <w:rFonts w:asciiTheme="minorHAnsi" w:hAnsiTheme="minorHAnsi" w:cstheme="minorHAnsi"/>
          <w:sz w:val="28"/>
          <w:szCs w:val="28"/>
        </w:rPr>
      </w:pPr>
      <w:r w:rsidRPr="008840F7">
        <w:rPr>
          <w:rFonts w:asciiTheme="minorHAnsi" w:hAnsiTheme="minorHAnsi" w:cstheme="minorHAnsi"/>
          <w:sz w:val="28"/>
          <w:szCs w:val="28"/>
        </w:rPr>
        <w:fldChar w:fldCharType="begin">
          <w:ffData>
            <w:name w:val="Check11"/>
            <w:enabled/>
            <w:calcOnExit w:val="0"/>
            <w:checkBox>
              <w:sizeAuto/>
              <w:default w:val="0"/>
              <w:checked w:val="0"/>
            </w:checkBox>
          </w:ffData>
        </w:fldChar>
      </w:r>
      <w:bookmarkStart w:id="49" w:name="Check11"/>
      <w:r w:rsidRPr="008840F7">
        <w:rPr>
          <w:rFonts w:asciiTheme="minorHAnsi" w:hAnsiTheme="minorHAnsi" w:cstheme="minorHAnsi"/>
          <w:sz w:val="28"/>
          <w:szCs w:val="28"/>
        </w:rPr>
        <w:instrText xml:space="preserve"> FORMCHECKBOX </w:instrText>
      </w:r>
      <w:r w:rsidRPr="008840F7">
        <w:rPr>
          <w:rFonts w:asciiTheme="minorHAnsi" w:hAnsiTheme="minorHAnsi" w:cstheme="minorHAnsi"/>
          <w:sz w:val="28"/>
          <w:szCs w:val="28"/>
        </w:rPr>
      </w:r>
      <w:r w:rsidRPr="008840F7">
        <w:rPr>
          <w:rFonts w:asciiTheme="minorHAnsi" w:hAnsiTheme="minorHAnsi" w:cstheme="minorHAnsi"/>
          <w:sz w:val="28"/>
          <w:szCs w:val="28"/>
        </w:rPr>
        <w:fldChar w:fldCharType="separate"/>
      </w:r>
      <w:r w:rsidRPr="008840F7">
        <w:rPr>
          <w:rFonts w:asciiTheme="minorHAnsi" w:hAnsiTheme="minorHAnsi" w:cstheme="minorHAnsi"/>
          <w:sz w:val="28"/>
          <w:szCs w:val="28"/>
        </w:rPr>
        <w:fldChar w:fldCharType="end"/>
      </w:r>
      <w:bookmarkEnd w:id="49"/>
      <w:r w:rsidR="00D82AF4" w:rsidRPr="008840F7">
        <w:rPr>
          <w:rFonts w:asciiTheme="minorHAnsi" w:hAnsiTheme="minorHAnsi" w:cstheme="minorHAnsi"/>
          <w:sz w:val="28"/>
          <w:szCs w:val="28"/>
        </w:rPr>
        <w:t xml:space="preserve"> </w:t>
      </w:r>
      <w:r w:rsidR="00786AB7" w:rsidRPr="008840F7">
        <w:rPr>
          <w:rFonts w:asciiTheme="minorHAnsi" w:hAnsiTheme="minorHAnsi" w:cstheme="minorHAnsi"/>
          <w:sz w:val="28"/>
          <w:szCs w:val="28"/>
        </w:rPr>
        <w:t xml:space="preserve">Is a </w:t>
      </w:r>
      <w:r w:rsidRPr="008840F7">
        <w:rPr>
          <w:rFonts w:asciiTheme="minorHAnsi" w:hAnsiTheme="minorHAnsi" w:cstheme="minorHAnsi"/>
          <w:sz w:val="28"/>
          <w:szCs w:val="28"/>
        </w:rPr>
        <w:t>Medical Examiner</w:t>
      </w:r>
      <w:r w:rsidR="00D82AF4" w:rsidRPr="008840F7">
        <w:rPr>
          <w:rFonts w:asciiTheme="minorHAnsi" w:hAnsiTheme="minorHAnsi" w:cstheme="minorHAnsi"/>
          <w:sz w:val="28"/>
          <w:szCs w:val="28"/>
        </w:rPr>
        <w:t>’</w:t>
      </w:r>
      <w:r w:rsidRPr="008840F7">
        <w:rPr>
          <w:rFonts w:asciiTheme="minorHAnsi" w:hAnsiTheme="minorHAnsi" w:cstheme="minorHAnsi"/>
          <w:sz w:val="28"/>
          <w:szCs w:val="28"/>
        </w:rPr>
        <w:t>s Certificate</w:t>
      </w:r>
      <w:r w:rsidR="00786AB7" w:rsidRPr="008840F7">
        <w:rPr>
          <w:rFonts w:asciiTheme="minorHAnsi" w:hAnsiTheme="minorHAnsi" w:cstheme="minorHAnsi"/>
          <w:sz w:val="28"/>
          <w:szCs w:val="28"/>
        </w:rPr>
        <w:t xml:space="preserve"> attached </w:t>
      </w:r>
      <w:r w:rsidRPr="008840F7">
        <w:rPr>
          <w:rFonts w:asciiTheme="minorHAnsi" w:hAnsiTheme="minorHAnsi" w:cstheme="minorHAnsi"/>
          <w:sz w:val="28"/>
          <w:szCs w:val="28"/>
        </w:rPr>
        <w:t xml:space="preserve">for </w:t>
      </w:r>
      <w:r w:rsidR="00786AB7" w:rsidRPr="008840F7">
        <w:rPr>
          <w:rFonts w:asciiTheme="minorHAnsi" w:hAnsiTheme="minorHAnsi" w:cstheme="minorHAnsi"/>
          <w:sz w:val="28"/>
          <w:szCs w:val="28"/>
        </w:rPr>
        <w:t xml:space="preserve">each </w:t>
      </w:r>
      <w:r w:rsidRPr="008840F7">
        <w:rPr>
          <w:rFonts w:asciiTheme="minorHAnsi" w:hAnsiTheme="minorHAnsi" w:cstheme="minorHAnsi"/>
          <w:sz w:val="28"/>
          <w:szCs w:val="28"/>
        </w:rPr>
        <w:t xml:space="preserve">CDL </w:t>
      </w:r>
      <w:r w:rsidR="00D82AF4" w:rsidRPr="008840F7">
        <w:rPr>
          <w:rFonts w:asciiTheme="minorHAnsi" w:hAnsiTheme="minorHAnsi" w:cstheme="minorHAnsi"/>
          <w:sz w:val="28"/>
          <w:szCs w:val="28"/>
        </w:rPr>
        <w:t>d</w:t>
      </w:r>
      <w:r w:rsidRPr="008840F7">
        <w:rPr>
          <w:rFonts w:asciiTheme="minorHAnsi" w:hAnsiTheme="minorHAnsi" w:cstheme="minorHAnsi"/>
          <w:sz w:val="28"/>
          <w:szCs w:val="28"/>
        </w:rPr>
        <w:t>river</w:t>
      </w:r>
      <w:r w:rsidR="00786AB7" w:rsidRPr="008840F7">
        <w:rPr>
          <w:rFonts w:asciiTheme="minorHAnsi" w:hAnsiTheme="minorHAnsi" w:cstheme="minorHAnsi"/>
          <w:sz w:val="28"/>
          <w:szCs w:val="28"/>
        </w:rPr>
        <w:t xml:space="preserve"> listed</w:t>
      </w:r>
      <w:r w:rsidRPr="008840F7">
        <w:rPr>
          <w:rFonts w:asciiTheme="minorHAnsi" w:hAnsiTheme="minorHAnsi" w:cstheme="minorHAnsi"/>
          <w:sz w:val="28"/>
          <w:szCs w:val="28"/>
        </w:rPr>
        <w:t>?</w:t>
      </w:r>
      <w:r w:rsidR="00D82AF4" w:rsidRPr="008840F7">
        <w:rPr>
          <w:rFonts w:asciiTheme="minorHAnsi" w:hAnsiTheme="minorHAnsi" w:cstheme="minorHAnsi"/>
          <w:sz w:val="28"/>
          <w:szCs w:val="28"/>
        </w:rPr>
        <w:t xml:space="preserve">  </w:t>
      </w:r>
    </w:p>
    <w:p w14:paraId="5311175A" w14:textId="77777777" w:rsidR="00D31760" w:rsidRPr="008840F7" w:rsidRDefault="00D31760" w:rsidP="00D6070C">
      <w:pPr>
        <w:ind w:left="720"/>
        <w:rPr>
          <w:rFonts w:asciiTheme="minorHAnsi" w:hAnsiTheme="minorHAnsi" w:cstheme="minorHAnsi"/>
          <w:sz w:val="28"/>
          <w:szCs w:val="28"/>
        </w:rPr>
      </w:pPr>
    </w:p>
    <w:p w14:paraId="51B9C5C4" w14:textId="77777777" w:rsidR="00D6070C" w:rsidRPr="008840F7" w:rsidRDefault="00D6070C" w:rsidP="00D6070C">
      <w:pPr>
        <w:ind w:left="720"/>
        <w:rPr>
          <w:rFonts w:asciiTheme="minorHAnsi" w:hAnsiTheme="minorHAnsi" w:cstheme="minorHAnsi"/>
          <w:sz w:val="28"/>
          <w:szCs w:val="28"/>
        </w:rPr>
      </w:pPr>
      <w:r w:rsidRPr="008840F7">
        <w:rPr>
          <w:rFonts w:asciiTheme="minorHAnsi" w:hAnsiTheme="minorHAnsi" w:cstheme="minorHAnsi"/>
          <w:sz w:val="28"/>
          <w:szCs w:val="28"/>
        </w:rPr>
        <w:fldChar w:fldCharType="begin">
          <w:ffData>
            <w:name w:val="Check12"/>
            <w:enabled/>
            <w:calcOnExit w:val="0"/>
            <w:checkBox>
              <w:sizeAuto/>
              <w:default w:val="0"/>
              <w:checked w:val="0"/>
            </w:checkBox>
          </w:ffData>
        </w:fldChar>
      </w:r>
      <w:bookmarkStart w:id="50" w:name="Check12"/>
      <w:r w:rsidRPr="008840F7">
        <w:rPr>
          <w:rFonts w:asciiTheme="minorHAnsi" w:hAnsiTheme="minorHAnsi" w:cstheme="minorHAnsi"/>
          <w:sz w:val="28"/>
          <w:szCs w:val="28"/>
        </w:rPr>
        <w:instrText xml:space="preserve"> FORMCHECKBOX </w:instrText>
      </w:r>
      <w:r w:rsidRPr="008840F7">
        <w:rPr>
          <w:rFonts w:asciiTheme="minorHAnsi" w:hAnsiTheme="minorHAnsi" w:cstheme="minorHAnsi"/>
          <w:sz w:val="28"/>
          <w:szCs w:val="28"/>
        </w:rPr>
      </w:r>
      <w:r w:rsidRPr="008840F7">
        <w:rPr>
          <w:rFonts w:asciiTheme="minorHAnsi" w:hAnsiTheme="minorHAnsi" w:cstheme="minorHAnsi"/>
          <w:sz w:val="28"/>
          <w:szCs w:val="28"/>
        </w:rPr>
        <w:fldChar w:fldCharType="separate"/>
      </w:r>
      <w:r w:rsidRPr="008840F7">
        <w:rPr>
          <w:rFonts w:asciiTheme="minorHAnsi" w:hAnsiTheme="minorHAnsi" w:cstheme="minorHAnsi"/>
          <w:sz w:val="28"/>
          <w:szCs w:val="28"/>
        </w:rPr>
        <w:fldChar w:fldCharType="end"/>
      </w:r>
      <w:bookmarkEnd w:id="50"/>
      <w:r w:rsidR="00D82AF4" w:rsidRPr="008840F7">
        <w:rPr>
          <w:rFonts w:asciiTheme="minorHAnsi" w:hAnsiTheme="minorHAnsi" w:cstheme="minorHAnsi"/>
          <w:sz w:val="28"/>
          <w:szCs w:val="28"/>
        </w:rPr>
        <w:t xml:space="preserve"> </w:t>
      </w:r>
      <w:r w:rsidR="00D31760" w:rsidRPr="008840F7">
        <w:rPr>
          <w:rFonts w:asciiTheme="minorHAnsi" w:hAnsiTheme="minorHAnsi" w:cstheme="minorHAnsi"/>
          <w:sz w:val="28"/>
          <w:szCs w:val="28"/>
        </w:rPr>
        <w:t xml:space="preserve">Are all </w:t>
      </w:r>
      <w:r w:rsidRPr="008840F7">
        <w:rPr>
          <w:rFonts w:asciiTheme="minorHAnsi" w:hAnsiTheme="minorHAnsi" w:cstheme="minorHAnsi"/>
          <w:sz w:val="28"/>
          <w:szCs w:val="28"/>
        </w:rPr>
        <w:t>Certificate</w:t>
      </w:r>
      <w:r w:rsidR="00D82AF4" w:rsidRPr="008840F7">
        <w:rPr>
          <w:rFonts w:asciiTheme="minorHAnsi" w:hAnsiTheme="minorHAnsi" w:cstheme="minorHAnsi"/>
          <w:sz w:val="28"/>
          <w:szCs w:val="28"/>
        </w:rPr>
        <w:t>s</w:t>
      </w:r>
      <w:r w:rsidRPr="008840F7">
        <w:rPr>
          <w:rFonts w:asciiTheme="minorHAnsi" w:hAnsiTheme="minorHAnsi" w:cstheme="minorHAnsi"/>
          <w:sz w:val="28"/>
          <w:szCs w:val="28"/>
        </w:rPr>
        <w:t xml:space="preserve"> of Insurance </w:t>
      </w:r>
      <w:r w:rsidR="00D31760" w:rsidRPr="008840F7">
        <w:rPr>
          <w:rFonts w:asciiTheme="minorHAnsi" w:hAnsiTheme="minorHAnsi" w:cstheme="minorHAnsi"/>
          <w:sz w:val="28"/>
          <w:szCs w:val="28"/>
        </w:rPr>
        <w:t>a</w:t>
      </w:r>
      <w:r w:rsidRPr="008840F7">
        <w:rPr>
          <w:rFonts w:asciiTheme="minorHAnsi" w:hAnsiTheme="minorHAnsi" w:cstheme="minorHAnsi"/>
          <w:sz w:val="28"/>
          <w:szCs w:val="28"/>
        </w:rPr>
        <w:t>ttached?</w:t>
      </w:r>
      <w:r w:rsidR="00D31760" w:rsidRPr="008840F7">
        <w:rPr>
          <w:rFonts w:asciiTheme="minorHAnsi" w:hAnsiTheme="minorHAnsi" w:cstheme="minorHAnsi"/>
          <w:sz w:val="28"/>
          <w:szCs w:val="28"/>
        </w:rPr>
        <w:t xml:space="preserve">  </w:t>
      </w:r>
    </w:p>
    <w:p w14:paraId="5EE4C386" w14:textId="77777777" w:rsidR="00D31760" w:rsidRPr="008840F7" w:rsidRDefault="00D31760" w:rsidP="00D6070C">
      <w:pPr>
        <w:ind w:left="720"/>
        <w:rPr>
          <w:rFonts w:asciiTheme="minorHAnsi" w:hAnsiTheme="minorHAnsi" w:cstheme="minorHAnsi"/>
          <w:sz w:val="28"/>
          <w:szCs w:val="28"/>
        </w:rPr>
      </w:pPr>
    </w:p>
    <w:p w14:paraId="092DC4EC" w14:textId="77777777" w:rsidR="00D6070C" w:rsidRPr="008840F7" w:rsidRDefault="00D6070C" w:rsidP="00D6070C">
      <w:pPr>
        <w:ind w:left="720"/>
        <w:rPr>
          <w:rFonts w:asciiTheme="minorHAnsi" w:hAnsiTheme="minorHAnsi" w:cstheme="minorHAnsi"/>
          <w:sz w:val="28"/>
          <w:szCs w:val="28"/>
        </w:rPr>
      </w:pPr>
      <w:r w:rsidRPr="008840F7">
        <w:rPr>
          <w:rFonts w:asciiTheme="minorHAnsi" w:hAnsiTheme="minorHAnsi" w:cstheme="minorHAnsi"/>
          <w:sz w:val="28"/>
          <w:szCs w:val="28"/>
        </w:rPr>
        <w:fldChar w:fldCharType="begin">
          <w:ffData>
            <w:name w:val="Check13"/>
            <w:enabled/>
            <w:calcOnExit w:val="0"/>
            <w:checkBox>
              <w:sizeAuto/>
              <w:default w:val="0"/>
              <w:checked w:val="0"/>
            </w:checkBox>
          </w:ffData>
        </w:fldChar>
      </w:r>
      <w:bookmarkStart w:id="51" w:name="Check13"/>
      <w:r w:rsidRPr="008840F7">
        <w:rPr>
          <w:rFonts w:asciiTheme="minorHAnsi" w:hAnsiTheme="minorHAnsi" w:cstheme="minorHAnsi"/>
          <w:sz w:val="28"/>
          <w:szCs w:val="28"/>
        </w:rPr>
        <w:instrText xml:space="preserve"> FORMCHECKBOX </w:instrText>
      </w:r>
      <w:r w:rsidRPr="008840F7">
        <w:rPr>
          <w:rFonts w:asciiTheme="minorHAnsi" w:hAnsiTheme="minorHAnsi" w:cstheme="minorHAnsi"/>
          <w:sz w:val="28"/>
          <w:szCs w:val="28"/>
        </w:rPr>
      </w:r>
      <w:r w:rsidRPr="008840F7">
        <w:rPr>
          <w:rFonts w:asciiTheme="minorHAnsi" w:hAnsiTheme="minorHAnsi" w:cstheme="minorHAnsi"/>
          <w:sz w:val="28"/>
          <w:szCs w:val="28"/>
        </w:rPr>
        <w:fldChar w:fldCharType="separate"/>
      </w:r>
      <w:r w:rsidRPr="008840F7">
        <w:rPr>
          <w:rFonts w:asciiTheme="minorHAnsi" w:hAnsiTheme="minorHAnsi" w:cstheme="minorHAnsi"/>
          <w:sz w:val="28"/>
          <w:szCs w:val="28"/>
        </w:rPr>
        <w:fldChar w:fldCharType="end"/>
      </w:r>
      <w:bookmarkEnd w:id="51"/>
      <w:r w:rsidR="00D82AF4" w:rsidRPr="008840F7">
        <w:rPr>
          <w:rFonts w:asciiTheme="minorHAnsi" w:hAnsiTheme="minorHAnsi" w:cstheme="minorHAnsi"/>
          <w:sz w:val="28"/>
          <w:szCs w:val="28"/>
        </w:rPr>
        <w:t xml:space="preserve"> </w:t>
      </w:r>
      <w:r w:rsidR="00AC09A8" w:rsidRPr="008840F7">
        <w:rPr>
          <w:rFonts w:asciiTheme="minorHAnsi" w:hAnsiTheme="minorHAnsi" w:cstheme="minorHAnsi"/>
          <w:sz w:val="28"/>
          <w:szCs w:val="28"/>
        </w:rPr>
        <w:t xml:space="preserve">Are </w:t>
      </w:r>
      <w:r w:rsidR="00D82AF4" w:rsidRPr="008840F7">
        <w:rPr>
          <w:rFonts w:asciiTheme="minorHAnsi" w:hAnsiTheme="minorHAnsi" w:cstheme="minorHAnsi"/>
          <w:sz w:val="28"/>
          <w:szCs w:val="28"/>
        </w:rPr>
        <w:t>p</w:t>
      </w:r>
      <w:r w:rsidR="00AC09A8" w:rsidRPr="008840F7">
        <w:rPr>
          <w:rFonts w:asciiTheme="minorHAnsi" w:hAnsiTheme="minorHAnsi" w:cstheme="minorHAnsi"/>
          <w:sz w:val="28"/>
          <w:szCs w:val="28"/>
        </w:rPr>
        <w:t xml:space="preserve">roposed </w:t>
      </w:r>
      <w:r w:rsidR="00D82AF4" w:rsidRPr="008840F7">
        <w:rPr>
          <w:rFonts w:asciiTheme="minorHAnsi" w:hAnsiTheme="minorHAnsi" w:cstheme="minorHAnsi"/>
          <w:sz w:val="28"/>
          <w:szCs w:val="28"/>
        </w:rPr>
        <w:t>f</w:t>
      </w:r>
      <w:r w:rsidR="00AC09A8" w:rsidRPr="008840F7">
        <w:rPr>
          <w:rFonts w:asciiTheme="minorHAnsi" w:hAnsiTheme="minorHAnsi" w:cstheme="minorHAnsi"/>
          <w:sz w:val="28"/>
          <w:szCs w:val="28"/>
        </w:rPr>
        <w:t>ees listed or attached?</w:t>
      </w:r>
      <w:r w:rsidR="00D31760" w:rsidRPr="008840F7">
        <w:rPr>
          <w:rFonts w:asciiTheme="minorHAnsi" w:hAnsiTheme="minorHAnsi" w:cstheme="minorHAnsi"/>
          <w:sz w:val="28"/>
          <w:szCs w:val="28"/>
        </w:rPr>
        <w:t xml:space="preserve"> </w:t>
      </w:r>
    </w:p>
    <w:p w14:paraId="3BE85206" w14:textId="77777777" w:rsidR="00D31760" w:rsidRPr="008840F7" w:rsidRDefault="00D31760" w:rsidP="00D6070C">
      <w:pPr>
        <w:ind w:left="720"/>
        <w:rPr>
          <w:rFonts w:asciiTheme="minorHAnsi" w:hAnsiTheme="minorHAnsi" w:cstheme="minorHAnsi"/>
          <w:sz w:val="28"/>
          <w:szCs w:val="28"/>
        </w:rPr>
      </w:pPr>
    </w:p>
    <w:p w14:paraId="5A9F842C" w14:textId="77777777" w:rsidR="00AC09A8" w:rsidRPr="008840F7" w:rsidRDefault="00AC09A8" w:rsidP="00E54FA0">
      <w:pPr>
        <w:ind w:left="720"/>
        <w:rPr>
          <w:rFonts w:asciiTheme="minorHAnsi" w:hAnsiTheme="minorHAnsi" w:cstheme="minorHAnsi"/>
          <w:sz w:val="28"/>
          <w:szCs w:val="28"/>
        </w:rPr>
      </w:pPr>
      <w:r w:rsidRPr="008840F7">
        <w:rPr>
          <w:rFonts w:asciiTheme="minorHAnsi" w:hAnsiTheme="minorHAnsi" w:cstheme="minorHAnsi"/>
          <w:sz w:val="28"/>
          <w:szCs w:val="28"/>
        </w:rPr>
        <w:fldChar w:fldCharType="begin">
          <w:ffData>
            <w:name w:val="Check14"/>
            <w:enabled/>
            <w:calcOnExit w:val="0"/>
            <w:checkBox>
              <w:sizeAuto/>
              <w:default w:val="0"/>
              <w:checked w:val="0"/>
            </w:checkBox>
          </w:ffData>
        </w:fldChar>
      </w:r>
      <w:bookmarkStart w:id="52" w:name="Check14"/>
      <w:r w:rsidRPr="008840F7">
        <w:rPr>
          <w:rFonts w:asciiTheme="minorHAnsi" w:hAnsiTheme="minorHAnsi" w:cstheme="minorHAnsi"/>
          <w:sz w:val="28"/>
          <w:szCs w:val="28"/>
        </w:rPr>
        <w:instrText xml:space="preserve"> FORMCHECKBOX </w:instrText>
      </w:r>
      <w:r w:rsidRPr="008840F7">
        <w:rPr>
          <w:rFonts w:asciiTheme="minorHAnsi" w:hAnsiTheme="minorHAnsi" w:cstheme="minorHAnsi"/>
          <w:sz w:val="28"/>
          <w:szCs w:val="28"/>
        </w:rPr>
      </w:r>
      <w:r w:rsidRPr="008840F7">
        <w:rPr>
          <w:rFonts w:asciiTheme="minorHAnsi" w:hAnsiTheme="minorHAnsi" w:cstheme="minorHAnsi"/>
          <w:sz w:val="28"/>
          <w:szCs w:val="28"/>
        </w:rPr>
        <w:fldChar w:fldCharType="separate"/>
      </w:r>
      <w:r w:rsidRPr="008840F7">
        <w:rPr>
          <w:rFonts w:asciiTheme="minorHAnsi" w:hAnsiTheme="minorHAnsi" w:cstheme="minorHAnsi"/>
          <w:sz w:val="28"/>
          <w:szCs w:val="28"/>
        </w:rPr>
        <w:fldChar w:fldCharType="end"/>
      </w:r>
      <w:bookmarkEnd w:id="52"/>
      <w:r w:rsidR="00D82AF4" w:rsidRPr="008840F7">
        <w:rPr>
          <w:rFonts w:asciiTheme="minorHAnsi" w:hAnsiTheme="minorHAnsi" w:cstheme="minorHAnsi"/>
          <w:sz w:val="28"/>
          <w:szCs w:val="28"/>
        </w:rPr>
        <w:t xml:space="preserve"> </w:t>
      </w:r>
      <w:r w:rsidRPr="008840F7">
        <w:rPr>
          <w:rFonts w:asciiTheme="minorHAnsi" w:hAnsiTheme="minorHAnsi" w:cstheme="minorHAnsi"/>
          <w:sz w:val="28"/>
          <w:szCs w:val="28"/>
        </w:rPr>
        <w:t xml:space="preserve">Is </w:t>
      </w:r>
      <w:r w:rsidR="00D82AF4" w:rsidRPr="008840F7">
        <w:rPr>
          <w:rFonts w:asciiTheme="minorHAnsi" w:hAnsiTheme="minorHAnsi" w:cstheme="minorHAnsi"/>
          <w:sz w:val="28"/>
          <w:szCs w:val="28"/>
        </w:rPr>
        <w:t xml:space="preserve">the </w:t>
      </w:r>
      <w:r w:rsidRPr="008840F7">
        <w:rPr>
          <w:rFonts w:asciiTheme="minorHAnsi" w:hAnsiTheme="minorHAnsi" w:cstheme="minorHAnsi"/>
          <w:sz w:val="28"/>
          <w:szCs w:val="28"/>
        </w:rPr>
        <w:t xml:space="preserve">application signed and dated? </w:t>
      </w:r>
    </w:p>
    <w:p w14:paraId="349E7D94" w14:textId="77777777" w:rsidR="00AC09A8" w:rsidRPr="008840F7" w:rsidRDefault="00AC09A8" w:rsidP="00D6070C">
      <w:pPr>
        <w:ind w:left="720"/>
        <w:rPr>
          <w:rFonts w:asciiTheme="minorHAnsi" w:hAnsiTheme="minorHAnsi" w:cstheme="minorHAnsi"/>
          <w:sz w:val="22"/>
          <w:szCs w:val="22"/>
        </w:rPr>
      </w:pPr>
    </w:p>
    <w:p w14:paraId="3F445854" w14:textId="77777777" w:rsidR="00AC09A8" w:rsidRPr="008840F7" w:rsidRDefault="00AC09A8" w:rsidP="008840F7">
      <w:pPr>
        <w:ind w:left="720"/>
        <w:rPr>
          <w:rFonts w:asciiTheme="minorHAnsi" w:hAnsiTheme="minorHAnsi" w:cstheme="minorHAnsi"/>
          <w:sz w:val="28"/>
          <w:szCs w:val="28"/>
        </w:rPr>
      </w:pPr>
      <w:r w:rsidRPr="008840F7">
        <w:rPr>
          <w:rFonts w:asciiTheme="minorHAnsi" w:hAnsiTheme="minorHAnsi" w:cstheme="minorHAnsi"/>
          <w:sz w:val="28"/>
          <w:szCs w:val="28"/>
        </w:rPr>
        <w:t>Your completed appli</w:t>
      </w:r>
      <w:r w:rsidR="00F937A9" w:rsidRPr="008840F7">
        <w:rPr>
          <w:rFonts w:asciiTheme="minorHAnsi" w:hAnsiTheme="minorHAnsi" w:cstheme="minorHAnsi"/>
          <w:sz w:val="28"/>
          <w:szCs w:val="28"/>
        </w:rPr>
        <w:t xml:space="preserve">cation packet should be mailed </w:t>
      </w:r>
      <w:r w:rsidRPr="008840F7">
        <w:rPr>
          <w:rFonts w:asciiTheme="minorHAnsi" w:hAnsiTheme="minorHAnsi" w:cstheme="minorHAnsi"/>
          <w:sz w:val="28"/>
          <w:szCs w:val="28"/>
        </w:rPr>
        <w:t>or delivered to the Troop Headquarters to which you are applying.</w:t>
      </w:r>
      <w:r w:rsidR="00D82AF4" w:rsidRPr="008840F7">
        <w:rPr>
          <w:rFonts w:asciiTheme="minorHAnsi" w:hAnsiTheme="minorHAnsi" w:cstheme="minorHAnsi"/>
          <w:sz w:val="28"/>
          <w:szCs w:val="28"/>
        </w:rPr>
        <w:t xml:space="preserve"> </w:t>
      </w:r>
      <w:r w:rsidRPr="008840F7">
        <w:rPr>
          <w:rFonts w:asciiTheme="minorHAnsi" w:hAnsiTheme="minorHAnsi" w:cstheme="minorHAnsi"/>
          <w:sz w:val="28"/>
          <w:szCs w:val="28"/>
        </w:rPr>
        <w:t xml:space="preserve"> </w:t>
      </w:r>
      <w:r w:rsidRPr="008840F7">
        <w:rPr>
          <w:rFonts w:asciiTheme="minorHAnsi" w:hAnsiTheme="minorHAnsi" w:cstheme="minorHAnsi"/>
          <w:b/>
          <w:sz w:val="28"/>
          <w:szCs w:val="28"/>
        </w:rPr>
        <w:t>Applications must be submitted no later than October 1</w:t>
      </w:r>
      <w:r w:rsidRPr="008840F7">
        <w:rPr>
          <w:rFonts w:asciiTheme="minorHAnsi" w:hAnsiTheme="minorHAnsi" w:cstheme="minorHAnsi"/>
          <w:b/>
          <w:sz w:val="28"/>
          <w:szCs w:val="28"/>
          <w:vertAlign w:val="superscript"/>
        </w:rPr>
        <w:t>st</w:t>
      </w:r>
      <w:r w:rsidRPr="008840F7">
        <w:rPr>
          <w:rFonts w:asciiTheme="minorHAnsi" w:hAnsiTheme="minorHAnsi" w:cstheme="minorHAnsi"/>
          <w:b/>
          <w:sz w:val="28"/>
          <w:szCs w:val="28"/>
        </w:rPr>
        <w:t xml:space="preserve"> </w:t>
      </w:r>
      <w:r w:rsidR="00DA3D9D" w:rsidRPr="008840F7">
        <w:rPr>
          <w:rFonts w:asciiTheme="minorHAnsi" w:hAnsiTheme="minorHAnsi" w:cstheme="minorHAnsi"/>
          <w:b/>
          <w:sz w:val="28"/>
          <w:szCs w:val="28"/>
        </w:rPr>
        <w:t xml:space="preserve">of </w:t>
      </w:r>
      <w:r w:rsidRPr="008840F7">
        <w:rPr>
          <w:rFonts w:asciiTheme="minorHAnsi" w:hAnsiTheme="minorHAnsi" w:cstheme="minorHAnsi"/>
          <w:b/>
          <w:sz w:val="28"/>
          <w:szCs w:val="28"/>
        </w:rPr>
        <w:t>each calendar year</w:t>
      </w:r>
      <w:r w:rsidRPr="008840F7">
        <w:rPr>
          <w:rFonts w:asciiTheme="minorHAnsi" w:hAnsiTheme="minorHAnsi" w:cstheme="minorHAnsi"/>
          <w:b/>
          <w:sz w:val="22"/>
          <w:szCs w:val="22"/>
        </w:rPr>
        <w:t>.</w:t>
      </w:r>
      <w:r w:rsidRPr="008840F7">
        <w:rPr>
          <w:rFonts w:asciiTheme="minorHAnsi" w:hAnsiTheme="minorHAnsi" w:cstheme="minorHAnsi"/>
          <w:sz w:val="22"/>
          <w:szCs w:val="22"/>
        </w:rPr>
        <w:t xml:space="preserve"> </w:t>
      </w:r>
      <w:r w:rsidR="00D31760" w:rsidRPr="008840F7">
        <w:rPr>
          <w:rFonts w:asciiTheme="minorHAnsi" w:hAnsiTheme="minorHAnsi" w:cstheme="minorHAnsi"/>
          <w:sz w:val="22"/>
          <w:szCs w:val="22"/>
        </w:rPr>
        <w:t xml:space="preserve"> </w:t>
      </w:r>
    </w:p>
    <w:p w14:paraId="3BFD65E2" w14:textId="77777777" w:rsidR="0059003D" w:rsidRDefault="0059003D" w:rsidP="00D6070C">
      <w:pPr>
        <w:ind w:left="720"/>
        <w:rPr>
          <w:rFonts w:asciiTheme="majorHAnsi" w:hAnsiTheme="majorHAnsi"/>
          <w:sz w:val="22"/>
          <w:szCs w:val="22"/>
        </w:rPr>
      </w:pPr>
    </w:p>
    <w:p w14:paraId="033A6101" w14:textId="77777777" w:rsidR="0059003D" w:rsidRDefault="0059003D" w:rsidP="00D6070C">
      <w:pPr>
        <w:ind w:left="720"/>
        <w:rPr>
          <w:rFonts w:asciiTheme="majorHAnsi" w:hAnsiTheme="majorHAnsi"/>
          <w:sz w:val="22"/>
          <w:szCs w:val="22"/>
        </w:rPr>
      </w:pPr>
    </w:p>
    <w:p w14:paraId="71A804EE" w14:textId="0EB47D3D" w:rsidR="0059003D" w:rsidRPr="008840F7" w:rsidRDefault="00CE3559" w:rsidP="006F2A2B">
      <w:pPr>
        <w:ind w:left="720"/>
        <w:jc w:val="center"/>
        <w:rPr>
          <w:rFonts w:asciiTheme="minorHAnsi" w:hAnsiTheme="minorHAnsi" w:cstheme="minorHAnsi"/>
          <w:b/>
          <w:sz w:val="18"/>
          <w:szCs w:val="18"/>
        </w:rPr>
      </w:pPr>
      <w:r>
        <w:rPr>
          <w:rFonts w:asciiTheme="minorHAnsi" w:hAnsiTheme="minorHAnsi" w:cstheme="minorHAnsi"/>
          <w:b/>
          <w:sz w:val="18"/>
          <w:szCs w:val="18"/>
        </w:rPr>
        <w:lastRenderedPageBreak/>
        <w:t xml:space="preserve">Troop </w:t>
      </w:r>
      <w:r w:rsidR="006F2A2B" w:rsidRPr="008840F7">
        <w:rPr>
          <w:rFonts w:asciiTheme="minorHAnsi" w:hAnsiTheme="minorHAnsi" w:cstheme="minorHAnsi"/>
          <w:b/>
          <w:sz w:val="18"/>
          <w:szCs w:val="18"/>
        </w:rPr>
        <w:t>Contact Information</w:t>
      </w:r>
    </w:p>
    <w:p w14:paraId="55D206B0" w14:textId="77777777" w:rsidR="0059003D" w:rsidRPr="008840F7" w:rsidRDefault="0059003D" w:rsidP="00D6070C">
      <w:pPr>
        <w:ind w:left="720"/>
        <w:rPr>
          <w:rFonts w:asciiTheme="minorHAnsi" w:hAnsiTheme="minorHAnsi" w:cstheme="minorHAnsi"/>
          <w:sz w:val="18"/>
          <w:szCs w:val="18"/>
        </w:rPr>
      </w:pPr>
    </w:p>
    <w:p w14:paraId="755771D0" w14:textId="77777777" w:rsidR="006F2A2B" w:rsidRPr="008840F7" w:rsidRDefault="006F2A2B" w:rsidP="00D6070C">
      <w:pPr>
        <w:ind w:left="720"/>
        <w:rPr>
          <w:rFonts w:asciiTheme="minorHAnsi" w:hAnsiTheme="minorHAnsi" w:cstheme="minorHAnsi"/>
          <w:sz w:val="18"/>
          <w:szCs w:val="18"/>
        </w:rPr>
      </w:pPr>
    </w:p>
    <w:p w14:paraId="36B63DA3" w14:textId="77777777" w:rsidR="0059003D" w:rsidRPr="008840F7" w:rsidRDefault="0059003D" w:rsidP="00D6070C">
      <w:pPr>
        <w:ind w:left="720"/>
        <w:rPr>
          <w:rFonts w:asciiTheme="minorHAnsi" w:hAnsiTheme="minorHAnsi" w:cstheme="minorHAnsi"/>
          <w:sz w:val="18"/>
          <w:szCs w:val="18"/>
        </w:rPr>
      </w:pPr>
    </w:p>
    <w:p w14:paraId="08676079" w14:textId="0E564C14" w:rsidR="00D6070C" w:rsidRPr="008840F7" w:rsidRDefault="0059003D" w:rsidP="0059003D">
      <w:pPr>
        <w:rPr>
          <w:rFonts w:asciiTheme="minorHAnsi" w:hAnsiTheme="minorHAnsi" w:cstheme="minorHAnsi"/>
          <w:sz w:val="18"/>
          <w:szCs w:val="18"/>
        </w:rPr>
      </w:pPr>
      <w:r w:rsidRPr="008840F7">
        <w:rPr>
          <w:rFonts w:asciiTheme="minorHAnsi" w:hAnsiTheme="minorHAnsi" w:cstheme="minorHAnsi"/>
          <w:b/>
          <w:bCs/>
          <w:sz w:val="18"/>
          <w:szCs w:val="18"/>
          <w:u w:val="single"/>
        </w:rPr>
        <w:t>PATROL TROOP ONE HEADQUARTERS</w:t>
      </w:r>
      <w:r w:rsidRPr="008840F7">
        <w:rPr>
          <w:rFonts w:asciiTheme="minorHAnsi" w:hAnsiTheme="minorHAnsi" w:cstheme="minorHAnsi"/>
          <w:sz w:val="18"/>
          <w:szCs w:val="18"/>
        </w:rPr>
        <w:br/>
      </w:r>
      <w:r w:rsidR="00A554AB" w:rsidRPr="008840F7">
        <w:rPr>
          <w:rFonts w:asciiTheme="minorHAnsi" w:hAnsiTheme="minorHAnsi" w:cstheme="minorHAnsi"/>
          <w:sz w:val="18"/>
          <w:szCs w:val="18"/>
        </w:rPr>
        <w:t xml:space="preserve">Street Address: </w:t>
      </w:r>
      <w:r w:rsidRPr="008840F7">
        <w:rPr>
          <w:rFonts w:asciiTheme="minorHAnsi" w:hAnsiTheme="minorHAnsi" w:cstheme="minorHAnsi"/>
          <w:sz w:val="18"/>
          <w:szCs w:val="18"/>
        </w:rPr>
        <w:t>1626 Shop Road</w:t>
      </w:r>
      <w:r w:rsidRPr="008840F7">
        <w:rPr>
          <w:rFonts w:asciiTheme="minorHAnsi" w:hAnsiTheme="minorHAnsi" w:cstheme="minorHAnsi"/>
          <w:sz w:val="18"/>
          <w:szCs w:val="18"/>
        </w:rPr>
        <w:br/>
        <w:t>Columbia, SC 29201</w:t>
      </w:r>
      <w:r w:rsidRPr="008840F7">
        <w:rPr>
          <w:rFonts w:asciiTheme="minorHAnsi" w:hAnsiTheme="minorHAnsi" w:cstheme="minorHAnsi"/>
          <w:sz w:val="18"/>
          <w:szCs w:val="18"/>
        </w:rPr>
        <w:br/>
        <w:t>Telephone: 803-737-8340</w:t>
      </w:r>
      <w:r w:rsidRPr="008840F7">
        <w:rPr>
          <w:rFonts w:asciiTheme="minorHAnsi" w:hAnsiTheme="minorHAnsi" w:cstheme="minorHAnsi"/>
          <w:sz w:val="18"/>
          <w:szCs w:val="18"/>
        </w:rPr>
        <w:br/>
        <w:t>Fax: 803-737-8</w:t>
      </w:r>
      <w:r w:rsidR="00CE3559">
        <w:rPr>
          <w:rFonts w:asciiTheme="minorHAnsi" w:hAnsiTheme="minorHAnsi" w:cstheme="minorHAnsi"/>
          <w:sz w:val="18"/>
          <w:szCs w:val="18"/>
        </w:rPr>
        <w:t>712</w:t>
      </w:r>
      <w:r w:rsidRPr="008840F7">
        <w:rPr>
          <w:rFonts w:asciiTheme="minorHAnsi" w:hAnsiTheme="minorHAnsi" w:cstheme="minorHAnsi"/>
          <w:sz w:val="18"/>
          <w:szCs w:val="18"/>
        </w:rPr>
        <w:br/>
      </w:r>
      <w:hyperlink r:id="rId9" w:history="1">
        <w:r w:rsidRPr="008840F7">
          <w:rPr>
            <w:rFonts w:asciiTheme="minorHAnsi" w:hAnsiTheme="minorHAnsi" w:cstheme="minorHAnsi"/>
            <w:color w:val="0071BC"/>
            <w:sz w:val="18"/>
            <w:szCs w:val="18"/>
          </w:rPr>
          <w:t>troop1@scdps.gov</w:t>
        </w:r>
      </w:hyperlink>
    </w:p>
    <w:p w14:paraId="00ECB5A9" w14:textId="77777777" w:rsidR="0059003D" w:rsidRPr="008840F7" w:rsidRDefault="0059003D" w:rsidP="00D6070C">
      <w:pPr>
        <w:ind w:left="720"/>
        <w:rPr>
          <w:rFonts w:asciiTheme="minorHAnsi" w:hAnsiTheme="minorHAnsi" w:cstheme="minorHAnsi"/>
          <w:sz w:val="18"/>
          <w:szCs w:val="18"/>
        </w:rPr>
      </w:pPr>
    </w:p>
    <w:p w14:paraId="1401D49C" w14:textId="77777777" w:rsidR="0059003D" w:rsidRPr="008840F7" w:rsidRDefault="0059003D" w:rsidP="0059003D">
      <w:pPr>
        <w:rPr>
          <w:rStyle w:val="Strong"/>
          <w:rFonts w:asciiTheme="minorHAnsi" w:hAnsiTheme="minorHAnsi" w:cstheme="minorHAnsi"/>
          <w:sz w:val="18"/>
          <w:szCs w:val="18"/>
        </w:rPr>
      </w:pPr>
      <w:r w:rsidRPr="008840F7">
        <w:rPr>
          <w:rStyle w:val="Strong"/>
          <w:rFonts w:asciiTheme="minorHAnsi" w:hAnsiTheme="minorHAnsi" w:cstheme="minorHAnsi"/>
          <w:sz w:val="18"/>
          <w:szCs w:val="18"/>
        </w:rPr>
        <w:t>TROOP ONE COUNTIES:  Clarendon, Kershaw, Lee, Lexington, Richland, Sumter</w:t>
      </w:r>
    </w:p>
    <w:p w14:paraId="254631B4" w14:textId="77777777" w:rsidR="0059003D" w:rsidRPr="008840F7" w:rsidRDefault="0059003D" w:rsidP="0059003D">
      <w:pPr>
        <w:rPr>
          <w:rStyle w:val="Strong"/>
          <w:rFonts w:asciiTheme="minorHAnsi" w:hAnsiTheme="minorHAnsi" w:cstheme="minorHAnsi"/>
          <w:sz w:val="18"/>
          <w:szCs w:val="18"/>
        </w:rPr>
      </w:pPr>
    </w:p>
    <w:p w14:paraId="10ED7AE2" w14:textId="77777777" w:rsidR="0059003D" w:rsidRPr="008840F7" w:rsidRDefault="0059003D" w:rsidP="0059003D">
      <w:pPr>
        <w:rPr>
          <w:rFonts w:asciiTheme="minorHAnsi" w:hAnsiTheme="minorHAnsi" w:cstheme="minorHAnsi"/>
          <w:sz w:val="18"/>
          <w:szCs w:val="18"/>
        </w:rPr>
      </w:pPr>
    </w:p>
    <w:p w14:paraId="018FD994" w14:textId="77777777" w:rsidR="00B13056" w:rsidRPr="008840F7" w:rsidRDefault="00B13056" w:rsidP="00B13056">
      <w:pPr>
        <w:rPr>
          <w:rFonts w:asciiTheme="minorHAnsi" w:hAnsiTheme="minorHAnsi" w:cstheme="minorHAnsi"/>
          <w:b/>
          <w:sz w:val="18"/>
          <w:szCs w:val="18"/>
        </w:rPr>
      </w:pPr>
    </w:p>
    <w:p w14:paraId="069AB7B5" w14:textId="77777777" w:rsidR="0059003D" w:rsidRPr="008840F7" w:rsidRDefault="0059003D" w:rsidP="00B13056">
      <w:pPr>
        <w:rPr>
          <w:rFonts w:asciiTheme="minorHAnsi" w:hAnsiTheme="minorHAnsi" w:cstheme="minorHAnsi"/>
          <w:sz w:val="18"/>
          <w:szCs w:val="18"/>
        </w:rPr>
      </w:pPr>
      <w:r w:rsidRPr="008840F7">
        <w:rPr>
          <w:rFonts w:asciiTheme="minorHAnsi" w:hAnsiTheme="minorHAnsi" w:cstheme="minorHAnsi"/>
          <w:b/>
          <w:bCs/>
          <w:sz w:val="18"/>
          <w:szCs w:val="18"/>
          <w:u w:val="single"/>
        </w:rPr>
        <w:t>PATROL TROOP TWO HEADQUARTERS</w:t>
      </w:r>
      <w:r w:rsidR="00A554AB" w:rsidRPr="008840F7">
        <w:rPr>
          <w:rFonts w:asciiTheme="minorHAnsi" w:hAnsiTheme="minorHAnsi" w:cstheme="minorHAnsi"/>
          <w:sz w:val="18"/>
          <w:szCs w:val="18"/>
        </w:rPr>
        <w:br/>
        <w:t xml:space="preserve">Street Address: </w:t>
      </w:r>
      <w:r w:rsidRPr="008840F7">
        <w:rPr>
          <w:rFonts w:asciiTheme="minorHAnsi" w:hAnsiTheme="minorHAnsi" w:cstheme="minorHAnsi"/>
          <w:sz w:val="18"/>
          <w:szCs w:val="18"/>
        </w:rPr>
        <w:t>1801 Bypass 25 SE, Greenwood, SC 29646</w:t>
      </w:r>
      <w:r w:rsidRPr="008840F7">
        <w:rPr>
          <w:rFonts w:asciiTheme="minorHAnsi" w:hAnsiTheme="minorHAnsi" w:cstheme="minorHAnsi"/>
          <w:sz w:val="18"/>
          <w:szCs w:val="18"/>
        </w:rPr>
        <w:br/>
        <w:t>Mailing Address: Same</w:t>
      </w:r>
      <w:r w:rsidRPr="008840F7">
        <w:rPr>
          <w:rFonts w:asciiTheme="minorHAnsi" w:hAnsiTheme="minorHAnsi" w:cstheme="minorHAnsi"/>
          <w:sz w:val="18"/>
          <w:szCs w:val="18"/>
        </w:rPr>
        <w:br/>
        <w:t>Voice: 864-227-6115</w:t>
      </w:r>
      <w:r w:rsidRPr="008840F7">
        <w:rPr>
          <w:rFonts w:asciiTheme="minorHAnsi" w:hAnsiTheme="minorHAnsi" w:cstheme="minorHAnsi"/>
          <w:sz w:val="18"/>
          <w:szCs w:val="18"/>
        </w:rPr>
        <w:br/>
        <w:t xml:space="preserve">Fax: 864-227-3079 </w:t>
      </w:r>
      <w:r w:rsidRPr="008840F7">
        <w:rPr>
          <w:rFonts w:asciiTheme="minorHAnsi" w:hAnsiTheme="minorHAnsi" w:cstheme="minorHAnsi"/>
          <w:sz w:val="18"/>
          <w:szCs w:val="18"/>
        </w:rPr>
        <w:br/>
      </w:r>
      <w:hyperlink r:id="rId10" w:history="1">
        <w:r w:rsidRPr="008840F7">
          <w:rPr>
            <w:rFonts w:asciiTheme="minorHAnsi" w:hAnsiTheme="minorHAnsi" w:cstheme="minorHAnsi"/>
            <w:color w:val="0071BC"/>
            <w:sz w:val="18"/>
            <w:szCs w:val="18"/>
          </w:rPr>
          <w:t>troop2@scdps.gov</w:t>
        </w:r>
      </w:hyperlink>
    </w:p>
    <w:p w14:paraId="788647AC" w14:textId="77777777" w:rsidR="0059003D" w:rsidRPr="008840F7" w:rsidRDefault="0059003D" w:rsidP="00B13056">
      <w:pPr>
        <w:rPr>
          <w:rFonts w:asciiTheme="minorHAnsi" w:hAnsiTheme="minorHAnsi" w:cstheme="minorHAnsi"/>
          <w:sz w:val="18"/>
          <w:szCs w:val="18"/>
        </w:rPr>
      </w:pPr>
    </w:p>
    <w:p w14:paraId="527885EB" w14:textId="77777777" w:rsidR="0059003D" w:rsidRPr="008840F7" w:rsidRDefault="0059003D" w:rsidP="00B13056">
      <w:pPr>
        <w:rPr>
          <w:rStyle w:val="Strong"/>
          <w:rFonts w:asciiTheme="minorHAnsi" w:hAnsiTheme="minorHAnsi" w:cstheme="minorHAnsi"/>
          <w:sz w:val="18"/>
          <w:szCs w:val="18"/>
        </w:rPr>
      </w:pPr>
      <w:r w:rsidRPr="008840F7">
        <w:rPr>
          <w:rStyle w:val="Strong"/>
          <w:rFonts w:asciiTheme="minorHAnsi" w:hAnsiTheme="minorHAnsi" w:cstheme="minorHAnsi"/>
          <w:sz w:val="18"/>
          <w:szCs w:val="18"/>
        </w:rPr>
        <w:t>TROOP TWO COUNTIES:  Abbeville, Edgefield, Greenwood, Laurens, McCormick, Newberry, Saluda</w:t>
      </w:r>
    </w:p>
    <w:p w14:paraId="74B6650E" w14:textId="77777777" w:rsidR="0059003D" w:rsidRPr="008840F7" w:rsidRDefault="0059003D" w:rsidP="00B13056">
      <w:pPr>
        <w:rPr>
          <w:rStyle w:val="Strong"/>
          <w:rFonts w:asciiTheme="minorHAnsi" w:hAnsiTheme="minorHAnsi" w:cstheme="minorHAnsi"/>
          <w:sz w:val="18"/>
          <w:szCs w:val="18"/>
        </w:rPr>
      </w:pPr>
    </w:p>
    <w:p w14:paraId="144FBE61" w14:textId="77777777" w:rsidR="0059003D" w:rsidRPr="008840F7" w:rsidRDefault="0059003D" w:rsidP="00B13056">
      <w:pPr>
        <w:rPr>
          <w:rStyle w:val="Strong"/>
          <w:rFonts w:asciiTheme="minorHAnsi" w:hAnsiTheme="minorHAnsi" w:cstheme="minorHAnsi"/>
          <w:sz w:val="18"/>
          <w:szCs w:val="18"/>
        </w:rPr>
      </w:pPr>
    </w:p>
    <w:p w14:paraId="52473F1E" w14:textId="77777777" w:rsidR="0059003D" w:rsidRPr="008840F7" w:rsidRDefault="0059003D" w:rsidP="00B13056">
      <w:pPr>
        <w:rPr>
          <w:rStyle w:val="Strong"/>
          <w:rFonts w:asciiTheme="minorHAnsi" w:hAnsiTheme="minorHAnsi" w:cstheme="minorHAnsi"/>
          <w:sz w:val="18"/>
          <w:szCs w:val="18"/>
        </w:rPr>
      </w:pPr>
    </w:p>
    <w:p w14:paraId="124D3E5D" w14:textId="77777777" w:rsidR="0059003D" w:rsidRPr="008840F7" w:rsidRDefault="0059003D" w:rsidP="00B13056">
      <w:pPr>
        <w:rPr>
          <w:rStyle w:val="Strong"/>
          <w:rFonts w:asciiTheme="minorHAnsi" w:hAnsiTheme="minorHAnsi" w:cstheme="minorHAnsi"/>
          <w:sz w:val="18"/>
          <w:szCs w:val="18"/>
        </w:rPr>
      </w:pPr>
    </w:p>
    <w:p w14:paraId="385E2ECE" w14:textId="77777777" w:rsidR="0059003D" w:rsidRPr="008840F7" w:rsidRDefault="0059003D" w:rsidP="00B13056">
      <w:pPr>
        <w:rPr>
          <w:rFonts w:asciiTheme="minorHAnsi" w:hAnsiTheme="minorHAnsi" w:cstheme="minorHAnsi"/>
          <w:sz w:val="18"/>
          <w:szCs w:val="18"/>
        </w:rPr>
      </w:pPr>
      <w:r w:rsidRPr="008840F7">
        <w:rPr>
          <w:rFonts w:asciiTheme="minorHAnsi" w:hAnsiTheme="minorHAnsi" w:cstheme="minorHAnsi"/>
          <w:b/>
          <w:bCs/>
          <w:sz w:val="18"/>
          <w:szCs w:val="18"/>
          <w:u w:val="single"/>
        </w:rPr>
        <w:t>PATROL TROOP THREE HEADQUARTERS</w:t>
      </w:r>
      <w:r w:rsidRPr="008840F7">
        <w:rPr>
          <w:rFonts w:asciiTheme="minorHAnsi" w:hAnsiTheme="minorHAnsi" w:cstheme="minorHAnsi"/>
          <w:sz w:val="18"/>
          <w:szCs w:val="18"/>
        </w:rPr>
        <w:br/>
        <w:t xml:space="preserve">Street Address: 33 Villa Road, Suite 200, Box 103 </w:t>
      </w:r>
      <w:r w:rsidRPr="008840F7">
        <w:rPr>
          <w:rFonts w:asciiTheme="minorHAnsi" w:hAnsiTheme="minorHAnsi" w:cstheme="minorHAnsi"/>
          <w:sz w:val="18"/>
          <w:szCs w:val="18"/>
        </w:rPr>
        <w:br/>
        <w:t>Greenville, SC 29615</w:t>
      </w:r>
      <w:r w:rsidRPr="008840F7">
        <w:rPr>
          <w:rFonts w:asciiTheme="minorHAnsi" w:hAnsiTheme="minorHAnsi" w:cstheme="minorHAnsi"/>
          <w:sz w:val="18"/>
          <w:szCs w:val="18"/>
        </w:rPr>
        <w:br/>
        <w:t xml:space="preserve">Mailing Address: Same </w:t>
      </w:r>
      <w:r w:rsidRPr="008840F7">
        <w:rPr>
          <w:rFonts w:asciiTheme="minorHAnsi" w:hAnsiTheme="minorHAnsi" w:cstheme="minorHAnsi"/>
          <w:sz w:val="18"/>
          <w:szCs w:val="18"/>
        </w:rPr>
        <w:br/>
        <w:t>Voice: 864-552-5000</w:t>
      </w:r>
      <w:r w:rsidRPr="008840F7">
        <w:rPr>
          <w:rFonts w:asciiTheme="minorHAnsi" w:hAnsiTheme="minorHAnsi" w:cstheme="minorHAnsi"/>
          <w:sz w:val="18"/>
          <w:szCs w:val="18"/>
        </w:rPr>
        <w:br/>
        <w:t>Fax: 864-241-5028</w:t>
      </w:r>
      <w:r w:rsidRPr="008840F7">
        <w:rPr>
          <w:rFonts w:asciiTheme="minorHAnsi" w:hAnsiTheme="minorHAnsi" w:cstheme="minorHAnsi"/>
          <w:sz w:val="18"/>
          <w:szCs w:val="18"/>
        </w:rPr>
        <w:br/>
      </w:r>
      <w:hyperlink r:id="rId11" w:history="1">
        <w:r w:rsidRPr="008840F7">
          <w:rPr>
            <w:rFonts w:asciiTheme="minorHAnsi" w:hAnsiTheme="minorHAnsi" w:cstheme="minorHAnsi"/>
            <w:color w:val="0071BC"/>
            <w:sz w:val="18"/>
            <w:szCs w:val="18"/>
          </w:rPr>
          <w:t>troop3@scdps.gov</w:t>
        </w:r>
      </w:hyperlink>
    </w:p>
    <w:p w14:paraId="10367772" w14:textId="77777777" w:rsidR="0059003D" w:rsidRPr="008840F7" w:rsidRDefault="0059003D" w:rsidP="00B13056">
      <w:pPr>
        <w:rPr>
          <w:rFonts w:asciiTheme="minorHAnsi" w:hAnsiTheme="minorHAnsi" w:cstheme="minorHAnsi"/>
          <w:sz w:val="18"/>
          <w:szCs w:val="18"/>
        </w:rPr>
      </w:pPr>
    </w:p>
    <w:p w14:paraId="14910564" w14:textId="77777777" w:rsidR="0059003D" w:rsidRPr="008840F7" w:rsidRDefault="0059003D" w:rsidP="00B13056">
      <w:pPr>
        <w:rPr>
          <w:rStyle w:val="Strong"/>
          <w:rFonts w:asciiTheme="minorHAnsi" w:hAnsiTheme="minorHAnsi" w:cstheme="minorHAnsi"/>
          <w:sz w:val="18"/>
          <w:szCs w:val="18"/>
        </w:rPr>
      </w:pPr>
      <w:r w:rsidRPr="008840F7">
        <w:rPr>
          <w:rStyle w:val="Strong"/>
          <w:rFonts w:asciiTheme="minorHAnsi" w:hAnsiTheme="minorHAnsi" w:cstheme="minorHAnsi"/>
          <w:sz w:val="18"/>
          <w:szCs w:val="18"/>
        </w:rPr>
        <w:t>TROOP THREE COUNTIES:  Anderson, Greenville, Oconee, Pickens, Spartanburg</w:t>
      </w:r>
    </w:p>
    <w:p w14:paraId="1A8890EB" w14:textId="77777777" w:rsidR="0059003D" w:rsidRPr="008840F7" w:rsidRDefault="0059003D" w:rsidP="00B13056">
      <w:pPr>
        <w:rPr>
          <w:rStyle w:val="Strong"/>
          <w:rFonts w:asciiTheme="minorHAnsi" w:hAnsiTheme="minorHAnsi" w:cstheme="minorHAnsi"/>
          <w:sz w:val="18"/>
          <w:szCs w:val="18"/>
        </w:rPr>
      </w:pPr>
    </w:p>
    <w:p w14:paraId="042C34B5" w14:textId="77777777" w:rsidR="0059003D" w:rsidRPr="008840F7" w:rsidRDefault="0059003D" w:rsidP="00B13056">
      <w:pPr>
        <w:rPr>
          <w:rStyle w:val="Strong"/>
          <w:rFonts w:asciiTheme="minorHAnsi" w:hAnsiTheme="minorHAnsi" w:cstheme="minorHAnsi"/>
          <w:sz w:val="18"/>
          <w:szCs w:val="18"/>
        </w:rPr>
      </w:pPr>
    </w:p>
    <w:p w14:paraId="2EEEB31C" w14:textId="77777777" w:rsidR="006F2A2B" w:rsidRPr="008840F7" w:rsidRDefault="006F2A2B" w:rsidP="00B13056">
      <w:pPr>
        <w:rPr>
          <w:rStyle w:val="Strong"/>
          <w:rFonts w:asciiTheme="minorHAnsi" w:hAnsiTheme="minorHAnsi" w:cstheme="minorHAnsi"/>
          <w:sz w:val="18"/>
          <w:szCs w:val="18"/>
        </w:rPr>
      </w:pPr>
    </w:p>
    <w:p w14:paraId="165A0B39" w14:textId="77777777" w:rsidR="0059003D" w:rsidRPr="008840F7" w:rsidRDefault="0059003D" w:rsidP="00B13056">
      <w:pPr>
        <w:rPr>
          <w:rStyle w:val="Strong"/>
          <w:rFonts w:asciiTheme="minorHAnsi" w:hAnsiTheme="minorHAnsi" w:cstheme="minorHAnsi"/>
          <w:sz w:val="18"/>
          <w:szCs w:val="18"/>
        </w:rPr>
      </w:pPr>
    </w:p>
    <w:p w14:paraId="176D3937" w14:textId="77777777" w:rsidR="0059003D" w:rsidRPr="008840F7" w:rsidRDefault="0059003D" w:rsidP="00B13056">
      <w:pPr>
        <w:rPr>
          <w:rFonts w:asciiTheme="minorHAnsi" w:hAnsiTheme="minorHAnsi" w:cstheme="minorHAnsi"/>
          <w:sz w:val="18"/>
          <w:szCs w:val="18"/>
        </w:rPr>
      </w:pPr>
      <w:r w:rsidRPr="008840F7">
        <w:rPr>
          <w:rFonts w:asciiTheme="minorHAnsi" w:hAnsiTheme="minorHAnsi" w:cstheme="minorHAnsi"/>
          <w:b/>
          <w:bCs/>
          <w:sz w:val="18"/>
          <w:szCs w:val="18"/>
          <w:u w:val="single"/>
        </w:rPr>
        <w:t>PATROL TROOP FOUR HEADQUARTERS</w:t>
      </w:r>
      <w:r w:rsidRPr="008840F7">
        <w:rPr>
          <w:rFonts w:asciiTheme="minorHAnsi" w:hAnsiTheme="minorHAnsi" w:cstheme="minorHAnsi"/>
          <w:sz w:val="18"/>
          <w:szCs w:val="18"/>
        </w:rPr>
        <w:br/>
        <w:t>Street Address:   Rock Hill BTC: 454 S. Anderson Rd. Suite 400</w:t>
      </w:r>
      <w:r w:rsidRPr="008840F7">
        <w:rPr>
          <w:rFonts w:asciiTheme="minorHAnsi" w:hAnsiTheme="minorHAnsi" w:cstheme="minorHAnsi"/>
          <w:sz w:val="18"/>
          <w:szCs w:val="18"/>
        </w:rPr>
        <w:br/>
        <w:t>Rock Hill, SC 29730</w:t>
      </w:r>
      <w:r w:rsidRPr="008840F7">
        <w:rPr>
          <w:rFonts w:asciiTheme="minorHAnsi" w:hAnsiTheme="minorHAnsi" w:cstheme="minorHAnsi"/>
          <w:sz w:val="18"/>
          <w:szCs w:val="18"/>
        </w:rPr>
        <w:br/>
        <w:t>Mailing Address: Rock Hill BTC: 454 S. Anderson Rd., BTC523</w:t>
      </w:r>
      <w:r w:rsidRPr="008840F7">
        <w:rPr>
          <w:rFonts w:asciiTheme="minorHAnsi" w:hAnsiTheme="minorHAnsi" w:cstheme="minorHAnsi"/>
          <w:sz w:val="18"/>
          <w:szCs w:val="18"/>
        </w:rPr>
        <w:br/>
        <w:t>Rock Hill, SC 29730</w:t>
      </w:r>
      <w:r w:rsidRPr="008840F7">
        <w:rPr>
          <w:rFonts w:asciiTheme="minorHAnsi" w:hAnsiTheme="minorHAnsi" w:cstheme="minorHAnsi"/>
          <w:sz w:val="18"/>
          <w:szCs w:val="18"/>
        </w:rPr>
        <w:br/>
        <w:t xml:space="preserve">Voice: 803-639-9035 </w:t>
      </w:r>
      <w:r w:rsidRPr="008840F7">
        <w:rPr>
          <w:rFonts w:asciiTheme="minorHAnsi" w:hAnsiTheme="minorHAnsi" w:cstheme="minorHAnsi"/>
          <w:sz w:val="18"/>
          <w:szCs w:val="18"/>
        </w:rPr>
        <w:br/>
        <w:t xml:space="preserve">Fax: 803-366-9316 </w:t>
      </w:r>
      <w:r w:rsidRPr="008840F7">
        <w:rPr>
          <w:rFonts w:asciiTheme="minorHAnsi" w:hAnsiTheme="minorHAnsi" w:cstheme="minorHAnsi"/>
          <w:sz w:val="18"/>
          <w:szCs w:val="18"/>
        </w:rPr>
        <w:br/>
      </w:r>
      <w:hyperlink r:id="rId12" w:history="1">
        <w:r w:rsidRPr="008840F7">
          <w:rPr>
            <w:rFonts w:asciiTheme="minorHAnsi" w:hAnsiTheme="minorHAnsi" w:cstheme="minorHAnsi"/>
            <w:color w:val="0071BC"/>
            <w:sz w:val="18"/>
            <w:szCs w:val="18"/>
          </w:rPr>
          <w:t>troop4@scdps.gov</w:t>
        </w:r>
      </w:hyperlink>
    </w:p>
    <w:p w14:paraId="5438AC99" w14:textId="77777777" w:rsidR="0059003D" w:rsidRPr="008840F7" w:rsidRDefault="0059003D" w:rsidP="00B13056">
      <w:pPr>
        <w:rPr>
          <w:rFonts w:asciiTheme="minorHAnsi" w:hAnsiTheme="minorHAnsi" w:cstheme="minorHAnsi"/>
          <w:sz w:val="18"/>
          <w:szCs w:val="18"/>
        </w:rPr>
      </w:pPr>
    </w:p>
    <w:p w14:paraId="1D425D93" w14:textId="77777777" w:rsidR="0059003D" w:rsidRPr="008840F7" w:rsidRDefault="0059003D" w:rsidP="00B13056">
      <w:pPr>
        <w:rPr>
          <w:rStyle w:val="Strong"/>
          <w:rFonts w:asciiTheme="minorHAnsi" w:hAnsiTheme="minorHAnsi" w:cstheme="minorHAnsi"/>
          <w:sz w:val="18"/>
          <w:szCs w:val="18"/>
        </w:rPr>
      </w:pPr>
      <w:r w:rsidRPr="008840F7">
        <w:rPr>
          <w:rStyle w:val="Strong"/>
          <w:rFonts w:asciiTheme="minorHAnsi" w:hAnsiTheme="minorHAnsi" w:cstheme="minorHAnsi"/>
          <w:sz w:val="18"/>
          <w:szCs w:val="18"/>
        </w:rPr>
        <w:t>TROOP FOUR COUNTIES:  Cherokee, Chester, Chesterfield, Fairfield, Lancaster, Union, York</w:t>
      </w:r>
    </w:p>
    <w:p w14:paraId="160C8AC6" w14:textId="77777777" w:rsidR="0059003D" w:rsidRPr="008840F7" w:rsidRDefault="0059003D" w:rsidP="00B13056">
      <w:pPr>
        <w:rPr>
          <w:rStyle w:val="Strong"/>
          <w:rFonts w:asciiTheme="minorHAnsi" w:hAnsiTheme="minorHAnsi" w:cstheme="minorHAnsi"/>
          <w:sz w:val="18"/>
          <w:szCs w:val="18"/>
        </w:rPr>
      </w:pPr>
    </w:p>
    <w:p w14:paraId="7A349482" w14:textId="77777777" w:rsidR="0059003D" w:rsidRPr="008840F7" w:rsidRDefault="0059003D" w:rsidP="00B13056">
      <w:pPr>
        <w:rPr>
          <w:rStyle w:val="Strong"/>
          <w:rFonts w:asciiTheme="minorHAnsi" w:hAnsiTheme="minorHAnsi" w:cstheme="minorHAnsi"/>
          <w:sz w:val="18"/>
          <w:szCs w:val="18"/>
        </w:rPr>
      </w:pPr>
    </w:p>
    <w:p w14:paraId="4E324379" w14:textId="77777777" w:rsidR="006F2A2B" w:rsidRPr="008840F7" w:rsidRDefault="006F2A2B" w:rsidP="00B13056">
      <w:pPr>
        <w:rPr>
          <w:rStyle w:val="Strong"/>
          <w:rFonts w:asciiTheme="minorHAnsi" w:hAnsiTheme="minorHAnsi" w:cstheme="minorHAnsi"/>
          <w:sz w:val="18"/>
          <w:szCs w:val="18"/>
        </w:rPr>
      </w:pPr>
    </w:p>
    <w:p w14:paraId="795369B9" w14:textId="77777777" w:rsidR="006F2A2B" w:rsidRPr="008840F7" w:rsidRDefault="006F2A2B" w:rsidP="00B13056">
      <w:pPr>
        <w:rPr>
          <w:rStyle w:val="Strong"/>
          <w:rFonts w:asciiTheme="minorHAnsi" w:hAnsiTheme="minorHAnsi" w:cstheme="minorHAnsi"/>
          <w:sz w:val="18"/>
          <w:szCs w:val="18"/>
        </w:rPr>
      </w:pPr>
    </w:p>
    <w:p w14:paraId="100BC636" w14:textId="77777777" w:rsidR="0059003D" w:rsidRPr="008840F7" w:rsidRDefault="0059003D" w:rsidP="00B13056">
      <w:pPr>
        <w:rPr>
          <w:rStyle w:val="Strong"/>
          <w:rFonts w:asciiTheme="minorHAnsi" w:hAnsiTheme="minorHAnsi" w:cstheme="minorHAnsi"/>
          <w:sz w:val="18"/>
          <w:szCs w:val="18"/>
        </w:rPr>
      </w:pPr>
    </w:p>
    <w:p w14:paraId="2EBFBD97" w14:textId="77777777" w:rsidR="00A554AB" w:rsidRDefault="00A554AB" w:rsidP="00B13056">
      <w:pPr>
        <w:rPr>
          <w:rFonts w:asciiTheme="minorHAnsi" w:hAnsiTheme="minorHAnsi" w:cstheme="minorHAnsi"/>
          <w:b/>
          <w:bCs/>
          <w:sz w:val="18"/>
          <w:szCs w:val="18"/>
        </w:rPr>
      </w:pPr>
    </w:p>
    <w:p w14:paraId="0CD917A2" w14:textId="77777777" w:rsidR="008840F7" w:rsidRDefault="008840F7" w:rsidP="00B13056">
      <w:pPr>
        <w:rPr>
          <w:rFonts w:asciiTheme="minorHAnsi" w:hAnsiTheme="minorHAnsi" w:cstheme="minorHAnsi"/>
          <w:b/>
          <w:bCs/>
          <w:sz w:val="18"/>
          <w:szCs w:val="18"/>
        </w:rPr>
      </w:pPr>
    </w:p>
    <w:p w14:paraId="7F6C6A27" w14:textId="77777777" w:rsidR="008840F7" w:rsidRDefault="008840F7" w:rsidP="00B13056">
      <w:pPr>
        <w:rPr>
          <w:rFonts w:asciiTheme="minorHAnsi" w:hAnsiTheme="minorHAnsi" w:cstheme="minorHAnsi"/>
          <w:b/>
          <w:bCs/>
          <w:sz w:val="18"/>
          <w:szCs w:val="18"/>
        </w:rPr>
      </w:pPr>
    </w:p>
    <w:p w14:paraId="7D31653B" w14:textId="77777777" w:rsidR="008840F7" w:rsidRDefault="008840F7" w:rsidP="00B13056">
      <w:pPr>
        <w:rPr>
          <w:rFonts w:asciiTheme="minorHAnsi" w:hAnsiTheme="minorHAnsi" w:cstheme="minorHAnsi"/>
          <w:b/>
          <w:bCs/>
          <w:sz w:val="18"/>
          <w:szCs w:val="18"/>
        </w:rPr>
      </w:pPr>
    </w:p>
    <w:p w14:paraId="6B058D6E" w14:textId="77777777" w:rsidR="008840F7" w:rsidRDefault="008840F7" w:rsidP="00B13056">
      <w:pPr>
        <w:rPr>
          <w:rFonts w:asciiTheme="minorHAnsi" w:hAnsiTheme="minorHAnsi" w:cstheme="minorHAnsi"/>
          <w:b/>
          <w:bCs/>
          <w:sz w:val="18"/>
          <w:szCs w:val="18"/>
        </w:rPr>
      </w:pPr>
    </w:p>
    <w:p w14:paraId="4F0F9EAF" w14:textId="77777777" w:rsidR="008840F7" w:rsidRDefault="008840F7" w:rsidP="00B13056">
      <w:pPr>
        <w:rPr>
          <w:rFonts w:asciiTheme="minorHAnsi" w:hAnsiTheme="minorHAnsi" w:cstheme="minorHAnsi"/>
          <w:b/>
          <w:bCs/>
          <w:sz w:val="18"/>
          <w:szCs w:val="18"/>
        </w:rPr>
      </w:pPr>
    </w:p>
    <w:p w14:paraId="254784CE" w14:textId="77777777" w:rsidR="008840F7" w:rsidRDefault="008840F7" w:rsidP="00B13056">
      <w:pPr>
        <w:rPr>
          <w:rFonts w:asciiTheme="minorHAnsi" w:hAnsiTheme="minorHAnsi" w:cstheme="minorHAnsi"/>
          <w:b/>
          <w:bCs/>
          <w:sz w:val="18"/>
          <w:szCs w:val="18"/>
        </w:rPr>
      </w:pPr>
    </w:p>
    <w:p w14:paraId="43BE9586" w14:textId="77777777" w:rsidR="008840F7" w:rsidRPr="008840F7" w:rsidRDefault="008840F7" w:rsidP="00B13056">
      <w:pPr>
        <w:rPr>
          <w:rFonts w:asciiTheme="minorHAnsi" w:hAnsiTheme="minorHAnsi" w:cstheme="minorHAnsi"/>
          <w:b/>
          <w:bCs/>
          <w:sz w:val="18"/>
          <w:szCs w:val="18"/>
        </w:rPr>
      </w:pPr>
    </w:p>
    <w:p w14:paraId="017B027C" w14:textId="77777777" w:rsidR="00A554AB" w:rsidRPr="008840F7" w:rsidRDefault="00A554AB" w:rsidP="00B13056">
      <w:pPr>
        <w:rPr>
          <w:rFonts w:asciiTheme="minorHAnsi" w:hAnsiTheme="minorHAnsi" w:cstheme="minorHAnsi"/>
          <w:b/>
          <w:bCs/>
          <w:sz w:val="18"/>
          <w:szCs w:val="18"/>
        </w:rPr>
      </w:pPr>
    </w:p>
    <w:p w14:paraId="671B097D" w14:textId="599AA838" w:rsidR="00A554AB" w:rsidRPr="008840F7" w:rsidRDefault="00CE3559" w:rsidP="00A554AB">
      <w:pPr>
        <w:ind w:left="720"/>
        <w:jc w:val="center"/>
        <w:rPr>
          <w:rFonts w:asciiTheme="minorHAnsi" w:hAnsiTheme="minorHAnsi" w:cstheme="minorHAnsi"/>
          <w:b/>
          <w:sz w:val="18"/>
          <w:szCs w:val="18"/>
        </w:rPr>
      </w:pPr>
      <w:r>
        <w:rPr>
          <w:rFonts w:asciiTheme="minorHAnsi" w:hAnsiTheme="minorHAnsi" w:cstheme="minorHAnsi"/>
          <w:b/>
          <w:sz w:val="18"/>
          <w:szCs w:val="18"/>
        </w:rPr>
        <w:t xml:space="preserve">Troop </w:t>
      </w:r>
      <w:r w:rsidR="00A554AB" w:rsidRPr="008840F7">
        <w:rPr>
          <w:rFonts w:asciiTheme="minorHAnsi" w:hAnsiTheme="minorHAnsi" w:cstheme="minorHAnsi"/>
          <w:b/>
          <w:sz w:val="18"/>
          <w:szCs w:val="18"/>
        </w:rPr>
        <w:t>Contact Information</w:t>
      </w:r>
    </w:p>
    <w:p w14:paraId="1347F454" w14:textId="77777777" w:rsidR="00A554AB" w:rsidRPr="008840F7" w:rsidRDefault="00A554AB" w:rsidP="00B13056">
      <w:pPr>
        <w:rPr>
          <w:rFonts w:asciiTheme="minorHAnsi" w:hAnsiTheme="minorHAnsi" w:cstheme="minorHAnsi"/>
          <w:b/>
          <w:bCs/>
          <w:sz w:val="18"/>
          <w:szCs w:val="18"/>
        </w:rPr>
      </w:pPr>
    </w:p>
    <w:p w14:paraId="4A74F961" w14:textId="77777777" w:rsidR="00A554AB" w:rsidRPr="008840F7" w:rsidRDefault="00A554AB" w:rsidP="00B13056">
      <w:pPr>
        <w:rPr>
          <w:rFonts w:asciiTheme="minorHAnsi" w:hAnsiTheme="minorHAnsi" w:cstheme="minorHAnsi"/>
          <w:b/>
          <w:bCs/>
          <w:sz w:val="18"/>
          <w:szCs w:val="18"/>
          <w:u w:val="single"/>
        </w:rPr>
      </w:pPr>
    </w:p>
    <w:p w14:paraId="048FE74B" w14:textId="77777777" w:rsidR="00A554AB" w:rsidRPr="008840F7" w:rsidRDefault="00A554AB" w:rsidP="00B13056">
      <w:pPr>
        <w:rPr>
          <w:rFonts w:asciiTheme="minorHAnsi" w:hAnsiTheme="minorHAnsi" w:cstheme="minorHAnsi"/>
          <w:b/>
          <w:bCs/>
          <w:sz w:val="18"/>
          <w:szCs w:val="18"/>
          <w:u w:val="single"/>
        </w:rPr>
      </w:pPr>
    </w:p>
    <w:p w14:paraId="1FA8CEB0" w14:textId="77777777" w:rsidR="00A554AB" w:rsidRPr="008840F7" w:rsidRDefault="00A554AB" w:rsidP="00B13056">
      <w:pPr>
        <w:rPr>
          <w:rFonts w:asciiTheme="minorHAnsi" w:hAnsiTheme="minorHAnsi" w:cstheme="minorHAnsi"/>
          <w:b/>
          <w:bCs/>
          <w:sz w:val="18"/>
          <w:szCs w:val="18"/>
          <w:u w:val="single"/>
        </w:rPr>
      </w:pPr>
    </w:p>
    <w:p w14:paraId="2A0DF062" w14:textId="77777777" w:rsidR="0059003D" w:rsidRPr="008840F7" w:rsidRDefault="0059003D" w:rsidP="00B13056">
      <w:pPr>
        <w:rPr>
          <w:rFonts w:asciiTheme="minorHAnsi" w:hAnsiTheme="minorHAnsi" w:cstheme="minorHAnsi"/>
          <w:sz w:val="18"/>
          <w:szCs w:val="18"/>
        </w:rPr>
      </w:pPr>
      <w:r w:rsidRPr="008840F7">
        <w:rPr>
          <w:rFonts w:asciiTheme="minorHAnsi" w:hAnsiTheme="minorHAnsi" w:cstheme="minorHAnsi"/>
          <w:b/>
          <w:bCs/>
          <w:sz w:val="18"/>
          <w:szCs w:val="18"/>
          <w:u w:val="single"/>
        </w:rPr>
        <w:t>PATROL TROOP FIVE HEADQUARTERS</w:t>
      </w:r>
      <w:r w:rsidRPr="008840F7">
        <w:rPr>
          <w:rFonts w:asciiTheme="minorHAnsi" w:hAnsiTheme="minorHAnsi" w:cstheme="minorHAnsi"/>
          <w:sz w:val="18"/>
          <w:szCs w:val="18"/>
        </w:rPr>
        <w:br/>
        <w:t>Street Address: 3415 East Palmetto Street, Florence, SC 29506</w:t>
      </w:r>
      <w:r w:rsidRPr="008840F7">
        <w:rPr>
          <w:rFonts w:asciiTheme="minorHAnsi" w:hAnsiTheme="minorHAnsi" w:cstheme="minorHAnsi"/>
          <w:sz w:val="18"/>
          <w:szCs w:val="18"/>
        </w:rPr>
        <w:br/>
        <w:t>Mailing Address: Same</w:t>
      </w:r>
      <w:r w:rsidRPr="008840F7">
        <w:rPr>
          <w:rFonts w:asciiTheme="minorHAnsi" w:hAnsiTheme="minorHAnsi" w:cstheme="minorHAnsi"/>
          <w:sz w:val="18"/>
          <w:szCs w:val="18"/>
        </w:rPr>
        <w:br/>
        <w:t xml:space="preserve">Voice: 843-661-4700 - Option #4 </w:t>
      </w:r>
      <w:r w:rsidRPr="008840F7">
        <w:rPr>
          <w:rFonts w:asciiTheme="minorHAnsi" w:hAnsiTheme="minorHAnsi" w:cstheme="minorHAnsi"/>
          <w:sz w:val="18"/>
          <w:szCs w:val="18"/>
        </w:rPr>
        <w:br/>
        <w:t>Fax: 843-661-4757</w:t>
      </w:r>
      <w:r w:rsidRPr="008840F7">
        <w:rPr>
          <w:rFonts w:asciiTheme="minorHAnsi" w:hAnsiTheme="minorHAnsi" w:cstheme="minorHAnsi"/>
          <w:sz w:val="18"/>
          <w:szCs w:val="18"/>
        </w:rPr>
        <w:br/>
      </w:r>
      <w:hyperlink r:id="rId13" w:history="1">
        <w:r w:rsidRPr="008840F7">
          <w:rPr>
            <w:rFonts w:asciiTheme="minorHAnsi" w:hAnsiTheme="minorHAnsi" w:cstheme="minorHAnsi"/>
            <w:color w:val="0071BC"/>
            <w:sz w:val="18"/>
            <w:szCs w:val="18"/>
          </w:rPr>
          <w:t>troop5@scdps.gov</w:t>
        </w:r>
      </w:hyperlink>
    </w:p>
    <w:p w14:paraId="73CBAD26" w14:textId="77777777" w:rsidR="0059003D" w:rsidRPr="008840F7" w:rsidRDefault="0059003D" w:rsidP="00B13056">
      <w:pPr>
        <w:rPr>
          <w:rFonts w:asciiTheme="minorHAnsi" w:hAnsiTheme="minorHAnsi" w:cstheme="minorHAnsi"/>
          <w:sz w:val="18"/>
          <w:szCs w:val="18"/>
        </w:rPr>
      </w:pPr>
    </w:p>
    <w:p w14:paraId="67BE8AEE" w14:textId="77777777" w:rsidR="0059003D" w:rsidRPr="008840F7" w:rsidRDefault="0059003D" w:rsidP="00B13056">
      <w:pPr>
        <w:rPr>
          <w:rStyle w:val="Strong"/>
          <w:rFonts w:asciiTheme="minorHAnsi" w:hAnsiTheme="minorHAnsi" w:cstheme="minorHAnsi"/>
          <w:sz w:val="18"/>
          <w:szCs w:val="18"/>
        </w:rPr>
      </w:pPr>
      <w:r w:rsidRPr="008840F7">
        <w:rPr>
          <w:rStyle w:val="Strong"/>
          <w:rFonts w:asciiTheme="minorHAnsi" w:hAnsiTheme="minorHAnsi" w:cstheme="minorHAnsi"/>
          <w:sz w:val="18"/>
          <w:szCs w:val="18"/>
        </w:rPr>
        <w:t>TROOP FIVE COUNTIES:  Darlington, Dillon, Florence, Georgetown, Horry, Marion, Marlboro, Williamsburg</w:t>
      </w:r>
    </w:p>
    <w:p w14:paraId="13E4BDAE" w14:textId="77777777" w:rsidR="0059003D" w:rsidRPr="008840F7" w:rsidRDefault="0059003D" w:rsidP="00B13056">
      <w:pPr>
        <w:rPr>
          <w:rStyle w:val="Strong"/>
          <w:rFonts w:asciiTheme="minorHAnsi" w:hAnsiTheme="minorHAnsi" w:cstheme="minorHAnsi"/>
          <w:sz w:val="18"/>
          <w:szCs w:val="18"/>
        </w:rPr>
      </w:pPr>
    </w:p>
    <w:p w14:paraId="494D814B" w14:textId="77777777" w:rsidR="0059003D" w:rsidRPr="008840F7" w:rsidRDefault="0059003D" w:rsidP="00B13056">
      <w:pPr>
        <w:rPr>
          <w:rStyle w:val="Strong"/>
          <w:rFonts w:asciiTheme="minorHAnsi" w:hAnsiTheme="minorHAnsi" w:cstheme="minorHAnsi"/>
          <w:sz w:val="18"/>
          <w:szCs w:val="18"/>
        </w:rPr>
      </w:pPr>
    </w:p>
    <w:p w14:paraId="3D660638" w14:textId="77777777" w:rsidR="0059003D" w:rsidRPr="008840F7" w:rsidRDefault="0059003D" w:rsidP="006F2A2B">
      <w:pPr>
        <w:jc w:val="center"/>
        <w:rPr>
          <w:rFonts w:asciiTheme="minorHAnsi" w:hAnsiTheme="minorHAnsi" w:cstheme="minorHAnsi"/>
          <w:b/>
          <w:bCs/>
          <w:sz w:val="18"/>
          <w:szCs w:val="18"/>
        </w:rPr>
      </w:pPr>
    </w:p>
    <w:p w14:paraId="0E09625F" w14:textId="77777777" w:rsidR="0059003D" w:rsidRPr="008840F7" w:rsidRDefault="0059003D" w:rsidP="00B13056">
      <w:pPr>
        <w:rPr>
          <w:rFonts w:asciiTheme="minorHAnsi" w:hAnsiTheme="minorHAnsi" w:cstheme="minorHAnsi"/>
          <w:b/>
          <w:bCs/>
          <w:sz w:val="18"/>
          <w:szCs w:val="18"/>
          <w:u w:val="single"/>
        </w:rPr>
      </w:pPr>
    </w:p>
    <w:p w14:paraId="190F89B1" w14:textId="77777777" w:rsidR="0059003D" w:rsidRPr="008840F7" w:rsidRDefault="0059003D" w:rsidP="00B13056">
      <w:pPr>
        <w:rPr>
          <w:rFonts w:asciiTheme="minorHAnsi" w:hAnsiTheme="minorHAnsi" w:cstheme="minorHAnsi"/>
          <w:sz w:val="18"/>
          <w:szCs w:val="18"/>
        </w:rPr>
      </w:pPr>
      <w:r w:rsidRPr="008840F7">
        <w:rPr>
          <w:rFonts w:asciiTheme="minorHAnsi" w:hAnsiTheme="minorHAnsi" w:cstheme="minorHAnsi"/>
          <w:b/>
          <w:bCs/>
          <w:sz w:val="18"/>
          <w:szCs w:val="18"/>
          <w:u w:val="single"/>
        </w:rPr>
        <w:t>PATROL TROOP SIX HEADQUARTERS</w:t>
      </w:r>
      <w:r w:rsidRPr="008840F7">
        <w:rPr>
          <w:rFonts w:asciiTheme="minorHAnsi" w:hAnsiTheme="minorHAnsi" w:cstheme="minorHAnsi"/>
          <w:sz w:val="18"/>
          <w:szCs w:val="18"/>
        </w:rPr>
        <w:br/>
        <w:t>Street Ad</w:t>
      </w:r>
      <w:r w:rsidR="00644889" w:rsidRPr="008840F7">
        <w:rPr>
          <w:rFonts w:asciiTheme="minorHAnsi" w:hAnsiTheme="minorHAnsi" w:cstheme="minorHAnsi"/>
          <w:sz w:val="18"/>
          <w:szCs w:val="18"/>
        </w:rPr>
        <w:t>dress: 2070 Northbrook Blvd, Suite</w:t>
      </w:r>
      <w:r w:rsidR="007C7AF4" w:rsidRPr="008840F7">
        <w:rPr>
          <w:rFonts w:asciiTheme="minorHAnsi" w:hAnsiTheme="minorHAnsi" w:cstheme="minorHAnsi"/>
          <w:sz w:val="18"/>
          <w:szCs w:val="18"/>
        </w:rPr>
        <w:t xml:space="preserve"> A-20</w:t>
      </w:r>
      <w:r w:rsidR="00644889" w:rsidRPr="008840F7">
        <w:rPr>
          <w:rFonts w:asciiTheme="minorHAnsi" w:hAnsiTheme="minorHAnsi" w:cstheme="minorHAnsi"/>
          <w:sz w:val="18"/>
          <w:szCs w:val="18"/>
        </w:rPr>
        <w:t>, North Charleston, SC 29406</w:t>
      </w:r>
      <w:r w:rsidRPr="008840F7">
        <w:rPr>
          <w:rFonts w:asciiTheme="minorHAnsi" w:hAnsiTheme="minorHAnsi" w:cstheme="minorHAnsi"/>
          <w:sz w:val="18"/>
          <w:szCs w:val="18"/>
        </w:rPr>
        <w:br/>
        <w:t>Mailing Address: Same</w:t>
      </w:r>
      <w:r w:rsidRPr="008840F7">
        <w:rPr>
          <w:rFonts w:asciiTheme="minorHAnsi" w:hAnsiTheme="minorHAnsi" w:cstheme="minorHAnsi"/>
          <w:sz w:val="18"/>
          <w:szCs w:val="18"/>
        </w:rPr>
        <w:br/>
        <w:t>Voice: 843-953-6000</w:t>
      </w:r>
      <w:r w:rsidRPr="008840F7">
        <w:rPr>
          <w:rFonts w:asciiTheme="minorHAnsi" w:hAnsiTheme="minorHAnsi" w:cstheme="minorHAnsi"/>
          <w:sz w:val="18"/>
          <w:szCs w:val="18"/>
        </w:rPr>
        <w:br/>
        <w:t>Fax: 843-953-6009</w:t>
      </w:r>
      <w:r w:rsidRPr="008840F7">
        <w:rPr>
          <w:rFonts w:asciiTheme="minorHAnsi" w:hAnsiTheme="minorHAnsi" w:cstheme="minorHAnsi"/>
          <w:sz w:val="18"/>
          <w:szCs w:val="18"/>
        </w:rPr>
        <w:br/>
      </w:r>
      <w:hyperlink r:id="rId14" w:history="1">
        <w:r w:rsidRPr="008840F7">
          <w:rPr>
            <w:rFonts w:asciiTheme="minorHAnsi" w:hAnsiTheme="minorHAnsi" w:cstheme="minorHAnsi"/>
            <w:color w:val="0071BC"/>
            <w:sz w:val="18"/>
            <w:szCs w:val="18"/>
          </w:rPr>
          <w:t>troop6@scdps.gov</w:t>
        </w:r>
      </w:hyperlink>
    </w:p>
    <w:p w14:paraId="0422011A" w14:textId="77777777" w:rsidR="0059003D" w:rsidRPr="008840F7" w:rsidRDefault="0059003D" w:rsidP="00B13056">
      <w:pPr>
        <w:rPr>
          <w:rFonts w:asciiTheme="minorHAnsi" w:hAnsiTheme="minorHAnsi" w:cstheme="minorHAnsi"/>
          <w:sz w:val="18"/>
          <w:szCs w:val="18"/>
        </w:rPr>
      </w:pPr>
    </w:p>
    <w:p w14:paraId="279105F5" w14:textId="77777777" w:rsidR="0059003D" w:rsidRPr="008840F7" w:rsidRDefault="0059003D" w:rsidP="00B13056">
      <w:pPr>
        <w:rPr>
          <w:rStyle w:val="Strong"/>
          <w:rFonts w:asciiTheme="minorHAnsi" w:hAnsiTheme="minorHAnsi" w:cstheme="minorHAnsi"/>
          <w:sz w:val="18"/>
          <w:szCs w:val="18"/>
        </w:rPr>
      </w:pPr>
    </w:p>
    <w:p w14:paraId="019E54BC" w14:textId="77777777" w:rsidR="0059003D" w:rsidRPr="008840F7" w:rsidRDefault="0059003D" w:rsidP="00B13056">
      <w:pPr>
        <w:rPr>
          <w:rStyle w:val="Strong"/>
          <w:rFonts w:asciiTheme="minorHAnsi" w:hAnsiTheme="minorHAnsi" w:cstheme="minorHAnsi"/>
          <w:sz w:val="18"/>
          <w:szCs w:val="18"/>
        </w:rPr>
      </w:pPr>
      <w:r w:rsidRPr="008840F7">
        <w:rPr>
          <w:rStyle w:val="Strong"/>
          <w:rFonts w:asciiTheme="minorHAnsi" w:hAnsiTheme="minorHAnsi" w:cstheme="minorHAnsi"/>
          <w:sz w:val="18"/>
          <w:szCs w:val="18"/>
        </w:rPr>
        <w:t>TROOP SIX COUNTIES:  Beaufort, Berkeley, Charleston, Colleton, Dorchester, Jasper</w:t>
      </w:r>
    </w:p>
    <w:p w14:paraId="322563C6" w14:textId="77777777" w:rsidR="0059003D" w:rsidRPr="008840F7" w:rsidRDefault="0059003D" w:rsidP="00B13056">
      <w:pPr>
        <w:rPr>
          <w:rStyle w:val="Strong"/>
          <w:rFonts w:asciiTheme="minorHAnsi" w:hAnsiTheme="minorHAnsi" w:cstheme="minorHAnsi"/>
          <w:sz w:val="18"/>
          <w:szCs w:val="18"/>
        </w:rPr>
      </w:pPr>
    </w:p>
    <w:p w14:paraId="5F71749A" w14:textId="77777777" w:rsidR="0059003D" w:rsidRPr="008840F7" w:rsidRDefault="0059003D" w:rsidP="00B13056">
      <w:pPr>
        <w:rPr>
          <w:rStyle w:val="Strong"/>
          <w:rFonts w:asciiTheme="minorHAnsi" w:hAnsiTheme="minorHAnsi" w:cstheme="minorHAnsi"/>
          <w:sz w:val="18"/>
          <w:szCs w:val="18"/>
        </w:rPr>
      </w:pPr>
    </w:p>
    <w:p w14:paraId="1E931CD7" w14:textId="77777777" w:rsidR="0059003D" w:rsidRPr="008840F7" w:rsidRDefault="0059003D" w:rsidP="00B13056">
      <w:pPr>
        <w:rPr>
          <w:rStyle w:val="Strong"/>
          <w:rFonts w:asciiTheme="minorHAnsi" w:hAnsiTheme="minorHAnsi" w:cstheme="minorHAnsi"/>
          <w:sz w:val="18"/>
          <w:szCs w:val="18"/>
        </w:rPr>
      </w:pPr>
    </w:p>
    <w:p w14:paraId="0CC61AA8" w14:textId="77777777" w:rsidR="0059003D" w:rsidRPr="008840F7" w:rsidRDefault="0059003D" w:rsidP="00B13056">
      <w:pPr>
        <w:rPr>
          <w:rStyle w:val="Strong"/>
          <w:rFonts w:asciiTheme="minorHAnsi" w:hAnsiTheme="minorHAnsi" w:cstheme="minorHAnsi"/>
          <w:sz w:val="18"/>
          <w:szCs w:val="18"/>
        </w:rPr>
      </w:pPr>
    </w:p>
    <w:p w14:paraId="26F95B80" w14:textId="77777777" w:rsidR="0059003D" w:rsidRPr="008840F7" w:rsidRDefault="0059003D" w:rsidP="00B13056">
      <w:pPr>
        <w:rPr>
          <w:rFonts w:asciiTheme="minorHAnsi" w:hAnsiTheme="minorHAnsi" w:cstheme="minorHAnsi"/>
          <w:sz w:val="18"/>
          <w:szCs w:val="18"/>
        </w:rPr>
      </w:pPr>
      <w:r w:rsidRPr="008840F7">
        <w:rPr>
          <w:rFonts w:asciiTheme="minorHAnsi" w:hAnsiTheme="minorHAnsi" w:cstheme="minorHAnsi"/>
          <w:b/>
          <w:bCs/>
          <w:sz w:val="18"/>
          <w:szCs w:val="18"/>
          <w:u w:val="single"/>
        </w:rPr>
        <w:t>PATROL TROOP SEVEN HEADQUARTERS</w:t>
      </w:r>
      <w:r w:rsidRPr="008840F7">
        <w:rPr>
          <w:rFonts w:asciiTheme="minorHAnsi" w:hAnsiTheme="minorHAnsi" w:cstheme="minorHAnsi"/>
          <w:sz w:val="18"/>
          <w:szCs w:val="18"/>
        </w:rPr>
        <w:br/>
        <w:t xml:space="preserve">Street Address: 1391 </w:t>
      </w:r>
      <w:r w:rsidR="00644889" w:rsidRPr="008840F7">
        <w:rPr>
          <w:rFonts w:asciiTheme="minorHAnsi" w:hAnsiTheme="minorHAnsi" w:cstheme="minorHAnsi"/>
          <w:sz w:val="18"/>
          <w:szCs w:val="18"/>
        </w:rPr>
        <w:t>Middleton St., Orangeburg, SC 29115</w:t>
      </w:r>
      <w:r w:rsidR="00644889" w:rsidRPr="008840F7">
        <w:rPr>
          <w:rFonts w:asciiTheme="minorHAnsi" w:hAnsiTheme="minorHAnsi" w:cstheme="minorHAnsi"/>
          <w:sz w:val="18"/>
          <w:szCs w:val="18"/>
        </w:rPr>
        <w:br/>
        <w:t>Mailing Address: Same</w:t>
      </w:r>
      <w:r w:rsidRPr="008840F7">
        <w:rPr>
          <w:rFonts w:asciiTheme="minorHAnsi" w:hAnsiTheme="minorHAnsi" w:cstheme="minorHAnsi"/>
          <w:sz w:val="18"/>
          <w:szCs w:val="18"/>
        </w:rPr>
        <w:br/>
        <w:t>Voice: 803-531-6844</w:t>
      </w:r>
      <w:r w:rsidRPr="008840F7">
        <w:rPr>
          <w:rFonts w:asciiTheme="minorHAnsi" w:hAnsiTheme="minorHAnsi" w:cstheme="minorHAnsi"/>
          <w:sz w:val="18"/>
          <w:szCs w:val="18"/>
        </w:rPr>
        <w:br/>
        <w:t>Fax: 803-531-6820</w:t>
      </w:r>
      <w:r w:rsidRPr="008840F7">
        <w:rPr>
          <w:rFonts w:asciiTheme="minorHAnsi" w:hAnsiTheme="minorHAnsi" w:cstheme="minorHAnsi"/>
          <w:sz w:val="18"/>
          <w:szCs w:val="18"/>
        </w:rPr>
        <w:br/>
      </w:r>
      <w:hyperlink r:id="rId15" w:history="1">
        <w:r w:rsidRPr="008840F7">
          <w:rPr>
            <w:rFonts w:asciiTheme="minorHAnsi" w:hAnsiTheme="minorHAnsi" w:cstheme="minorHAnsi"/>
            <w:color w:val="0071BC"/>
            <w:sz w:val="18"/>
            <w:szCs w:val="18"/>
          </w:rPr>
          <w:t>troop7@scdps.gov</w:t>
        </w:r>
      </w:hyperlink>
    </w:p>
    <w:p w14:paraId="47380761" w14:textId="77777777" w:rsidR="0059003D" w:rsidRPr="008840F7" w:rsidRDefault="0059003D" w:rsidP="00B13056">
      <w:pPr>
        <w:rPr>
          <w:rFonts w:asciiTheme="minorHAnsi" w:hAnsiTheme="minorHAnsi" w:cstheme="minorHAnsi"/>
          <w:sz w:val="18"/>
          <w:szCs w:val="18"/>
        </w:rPr>
      </w:pPr>
    </w:p>
    <w:p w14:paraId="4B7FF1D3" w14:textId="77777777" w:rsidR="0059003D" w:rsidRPr="008840F7" w:rsidRDefault="0059003D" w:rsidP="00B13056">
      <w:pPr>
        <w:rPr>
          <w:rFonts w:asciiTheme="minorHAnsi" w:hAnsiTheme="minorHAnsi" w:cstheme="minorHAnsi"/>
          <w:sz w:val="18"/>
          <w:szCs w:val="18"/>
        </w:rPr>
      </w:pPr>
    </w:p>
    <w:p w14:paraId="066D007A" w14:textId="77777777" w:rsidR="0059003D" w:rsidRPr="008840F7" w:rsidRDefault="0059003D" w:rsidP="00B13056">
      <w:pPr>
        <w:rPr>
          <w:rFonts w:asciiTheme="minorHAnsi" w:hAnsiTheme="minorHAnsi" w:cstheme="minorHAnsi"/>
          <w:b/>
          <w:sz w:val="18"/>
          <w:szCs w:val="18"/>
        </w:rPr>
      </w:pPr>
      <w:r w:rsidRPr="008840F7">
        <w:rPr>
          <w:rStyle w:val="Strong"/>
          <w:rFonts w:asciiTheme="minorHAnsi" w:hAnsiTheme="minorHAnsi" w:cstheme="minorHAnsi"/>
          <w:sz w:val="18"/>
          <w:szCs w:val="18"/>
        </w:rPr>
        <w:t>TROOP SEVEN COUNTIES:   Aiken, Allendale, Bamberg, Barnwell, Calhoun, Hampton, Orangeburg</w:t>
      </w:r>
    </w:p>
    <w:sectPr w:rsidR="0059003D" w:rsidRPr="008840F7" w:rsidSect="00F0738F">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A733" w14:textId="77777777" w:rsidR="002155A4" w:rsidRDefault="002155A4">
      <w:r>
        <w:separator/>
      </w:r>
    </w:p>
  </w:endnote>
  <w:endnote w:type="continuationSeparator" w:id="0">
    <w:p w14:paraId="3FBB644A" w14:textId="77777777" w:rsidR="002155A4" w:rsidRDefault="0021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43FE" w14:textId="219EF84D" w:rsidR="007F1C2E" w:rsidRDefault="007F1C2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SC</w:t>
    </w:r>
    <w:r w:rsidR="00644889">
      <w:rPr>
        <w:rFonts w:asciiTheme="majorHAnsi" w:eastAsiaTheme="majorEastAsia" w:hAnsiTheme="majorHAnsi" w:cstheme="majorBidi"/>
      </w:rPr>
      <w:t>HP</w:t>
    </w:r>
    <w:r w:rsidR="00435B9B">
      <w:rPr>
        <w:rFonts w:asciiTheme="majorHAnsi" w:eastAsiaTheme="majorEastAsia" w:hAnsiTheme="majorHAnsi" w:cstheme="majorBidi"/>
      </w:rPr>
      <w:t xml:space="preserve">-A-006    Revised </w:t>
    </w:r>
    <w:r w:rsidR="00CE3559">
      <w:rPr>
        <w:rFonts w:asciiTheme="majorHAnsi" w:eastAsiaTheme="majorEastAsia" w:hAnsiTheme="majorHAnsi" w:cstheme="majorBidi"/>
      </w:rPr>
      <w:t>December</w:t>
    </w:r>
    <w:r w:rsidR="00435B9B">
      <w:rPr>
        <w:rFonts w:asciiTheme="majorHAnsi" w:eastAsiaTheme="majorEastAsia" w:hAnsiTheme="majorHAnsi" w:cstheme="majorBidi"/>
      </w:rPr>
      <w:t xml:space="preserve"> 202</w:t>
    </w:r>
    <w:r w:rsidR="00CE3559">
      <w:rPr>
        <w:rFonts w:asciiTheme="majorHAnsi" w:eastAsiaTheme="majorEastAsia" w:hAnsiTheme="majorHAnsi" w:cstheme="majorBidi"/>
      </w:rPr>
      <w:t>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35B9B" w:rsidRPr="00435B9B">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14:paraId="6F386081" w14:textId="77777777" w:rsidR="007F1C2E" w:rsidRDefault="007F1C2E" w:rsidP="00EB52A5">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D1FA" w14:textId="23EA3021" w:rsidR="007F1C2E" w:rsidRPr="00435B9B" w:rsidRDefault="007F1C2E" w:rsidP="00E82BCC">
    <w:pPr>
      <w:pStyle w:val="Footer"/>
      <w:pBdr>
        <w:top w:val="thinThickSmallGap" w:sz="24" w:space="1" w:color="622423" w:themeColor="accent2" w:themeShade="7F"/>
      </w:pBdr>
      <w:rPr>
        <w:rFonts w:asciiTheme="minorHAnsi" w:eastAsiaTheme="majorEastAsia" w:hAnsiTheme="minorHAnsi" w:cstheme="minorHAnsi"/>
      </w:rPr>
    </w:pPr>
    <w:r w:rsidRPr="00435B9B">
      <w:rPr>
        <w:rFonts w:asciiTheme="minorHAnsi" w:eastAsiaTheme="majorEastAsia" w:hAnsiTheme="minorHAnsi" w:cstheme="minorHAnsi"/>
      </w:rPr>
      <w:t>SC</w:t>
    </w:r>
    <w:r w:rsidR="00644889" w:rsidRPr="00435B9B">
      <w:rPr>
        <w:rFonts w:asciiTheme="minorHAnsi" w:eastAsiaTheme="majorEastAsia" w:hAnsiTheme="minorHAnsi" w:cstheme="minorHAnsi"/>
      </w:rPr>
      <w:t>HP</w:t>
    </w:r>
    <w:r w:rsidR="008840F7" w:rsidRPr="00435B9B">
      <w:rPr>
        <w:rFonts w:asciiTheme="minorHAnsi" w:eastAsiaTheme="majorEastAsia" w:hAnsiTheme="minorHAnsi" w:cstheme="minorHAnsi"/>
      </w:rPr>
      <w:t xml:space="preserve">-A-006    Revised </w:t>
    </w:r>
    <w:r w:rsidR="00CE3559">
      <w:rPr>
        <w:rFonts w:asciiTheme="minorHAnsi" w:eastAsiaTheme="majorEastAsia" w:hAnsiTheme="minorHAnsi" w:cstheme="minorHAnsi"/>
      </w:rPr>
      <w:t xml:space="preserve">December </w:t>
    </w:r>
    <w:r w:rsidR="008840F7" w:rsidRPr="00435B9B">
      <w:rPr>
        <w:rFonts w:asciiTheme="minorHAnsi" w:eastAsiaTheme="majorEastAsia" w:hAnsiTheme="minorHAnsi" w:cstheme="minorHAnsi"/>
      </w:rPr>
      <w:t>202</w:t>
    </w:r>
    <w:r w:rsidR="00CE3559">
      <w:rPr>
        <w:rFonts w:asciiTheme="minorHAnsi" w:eastAsiaTheme="majorEastAsia" w:hAnsiTheme="minorHAnsi" w:cstheme="minorHAnsi"/>
      </w:rPr>
      <w:t>5</w:t>
    </w:r>
    <w:r w:rsidRPr="00435B9B">
      <w:rPr>
        <w:rFonts w:asciiTheme="minorHAnsi" w:eastAsiaTheme="majorEastAsia" w:hAnsiTheme="minorHAnsi" w:cstheme="minorHAnsi"/>
      </w:rPr>
      <w:ptab w:relativeTo="margin" w:alignment="right" w:leader="none"/>
    </w:r>
    <w:r w:rsidRPr="00435B9B">
      <w:rPr>
        <w:rFonts w:asciiTheme="minorHAnsi" w:eastAsiaTheme="majorEastAsia" w:hAnsiTheme="minorHAnsi" w:cstheme="minorHAnsi"/>
      </w:rPr>
      <w:t xml:space="preserve">Page </w:t>
    </w:r>
    <w:r w:rsidRPr="00435B9B">
      <w:rPr>
        <w:rFonts w:asciiTheme="minorHAnsi" w:eastAsiaTheme="minorEastAsia" w:hAnsiTheme="minorHAnsi" w:cstheme="minorHAnsi"/>
      </w:rPr>
      <w:fldChar w:fldCharType="begin"/>
    </w:r>
    <w:r w:rsidRPr="00435B9B">
      <w:rPr>
        <w:rFonts w:asciiTheme="minorHAnsi" w:hAnsiTheme="minorHAnsi" w:cstheme="minorHAnsi"/>
      </w:rPr>
      <w:instrText xml:space="preserve"> PAGE   \* MERGEFORMAT </w:instrText>
    </w:r>
    <w:r w:rsidRPr="00435B9B">
      <w:rPr>
        <w:rFonts w:asciiTheme="minorHAnsi" w:eastAsiaTheme="minorEastAsia" w:hAnsiTheme="minorHAnsi" w:cstheme="minorHAnsi"/>
      </w:rPr>
      <w:fldChar w:fldCharType="separate"/>
    </w:r>
    <w:r w:rsidR="00435B9B" w:rsidRPr="00435B9B">
      <w:rPr>
        <w:rFonts w:asciiTheme="minorHAnsi" w:eastAsiaTheme="majorEastAsia" w:hAnsiTheme="minorHAnsi" w:cstheme="minorHAnsi"/>
        <w:noProof/>
      </w:rPr>
      <w:t>1</w:t>
    </w:r>
    <w:r w:rsidRPr="00435B9B">
      <w:rPr>
        <w:rFonts w:asciiTheme="minorHAnsi" w:eastAsiaTheme="majorEastAsia" w:hAnsiTheme="minorHAnsi" w:cstheme="minorHAnsi"/>
        <w:noProof/>
      </w:rPr>
      <w:fldChar w:fldCharType="end"/>
    </w:r>
  </w:p>
  <w:p w14:paraId="225D41C8" w14:textId="77777777" w:rsidR="007F1C2E" w:rsidRDefault="007F1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02C22" w14:textId="77777777" w:rsidR="002155A4" w:rsidRDefault="002155A4">
      <w:r>
        <w:separator/>
      </w:r>
    </w:p>
  </w:footnote>
  <w:footnote w:type="continuationSeparator" w:id="0">
    <w:p w14:paraId="3F331ED8" w14:textId="77777777" w:rsidR="002155A4" w:rsidRDefault="0021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25A6" w14:textId="77777777" w:rsidR="007F1C2E" w:rsidRPr="008840F7" w:rsidRDefault="00631357" w:rsidP="00DB756F">
    <w:pPr>
      <w:jc w:val="center"/>
      <w:rPr>
        <w:rFonts w:asciiTheme="minorHAnsi" w:hAnsiTheme="minorHAnsi" w:cstheme="minorHAnsi"/>
        <w:b/>
        <w:sz w:val="32"/>
        <w:szCs w:val="32"/>
      </w:rPr>
    </w:pPr>
    <w:r w:rsidRPr="008840F7">
      <w:rPr>
        <w:rFonts w:asciiTheme="minorHAnsi" w:hAnsiTheme="minorHAnsi" w:cstheme="minorHAnsi"/>
        <w:b/>
        <w:noProof/>
        <w:sz w:val="32"/>
        <w:szCs w:val="32"/>
      </w:rPr>
      <w:drawing>
        <wp:anchor distT="0" distB="0" distL="114300" distR="114300" simplePos="0" relativeHeight="251658240" behindDoc="1" locked="0" layoutInCell="1" allowOverlap="1" wp14:anchorId="4DDBB30D" wp14:editId="0070E9F8">
          <wp:simplePos x="0" y="0"/>
          <wp:positionH relativeFrom="column">
            <wp:posOffset>78</wp:posOffset>
          </wp:positionH>
          <wp:positionV relativeFrom="paragraph">
            <wp:posOffset>-238125</wp:posOffset>
          </wp:positionV>
          <wp:extent cx="1171575" cy="6305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1575" cy="6305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1C2E" w:rsidRPr="008840F7">
      <w:rPr>
        <w:rFonts w:asciiTheme="minorHAnsi" w:hAnsiTheme="minorHAnsi" w:cstheme="minorHAnsi"/>
        <w:b/>
        <w:sz w:val="32"/>
        <w:szCs w:val="32"/>
      </w:rPr>
      <w:t>SCHP</w:t>
    </w:r>
    <w:r w:rsidR="007F1C2E" w:rsidRPr="00793E64">
      <w:rPr>
        <w:rFonts w:ascii="Times New Roman" w:hAnsi="Times New Roman"/>
        <w:b/>
        <w:sz w:val="32"/>
        <w:szCs w:val="32"/>
      </w:rPr>
      <w:t xml:space="preserve"> </w:t>
    </w:r>
    <w:r w:rsidR="007F1C2E" w:rsidRPr="008840F7">
      <w:rPr>
        <w:rFonts w:asciiTheme="minorHAnsi" w:hAnsiTheme="minorHAnsi" w:cstheme="minorHAnsi"/>
        <w:b/>
        <w:sz w:val="32"/>
        <w:szCs w:val="32"/>
      </w:rPr>
      <w:t>WRECKER ROTATION APPLICATION</w:t>
    </w:r>
  </w:p>
  <w:p w14:paraId="3E8321C7" w14:textId="77777777" w:rsidR="007F1C2E" w:rsidRPr="008840F7" w:rsidRDefault="007F1C2E" w:rsidP="00DB756F">
    <w:pPr>
      <w:jc w:val="center"/>
      <w:rPr>
        <w:rFonts w:asciiTheme="minorHAnsi" w:hAnsiTheme="minorHAnsi" w:cstheme="minorHAnsi"/>
        <w:b/>
        <w:color w:val="000000"/>
        <w:vertAlign w:val="superscript"/>
      </w:rPr>
    </w:pPr>
    <w:r w:rsidRPr="008840F7">
      <w:rPr>
        <w:rFonts w:asciiTheme="minorHAnsi" w:hAnsiTheme="minorHAnsi" w:cstheme="minorHAnsi"/>
        <w:b/>
        <w:color w:val="000000"/>
      </w:rPr>
      <w:t>Application must be completed and submitted to Troop HQ no later than October 1</w:t>
    </w:r>
    <w:r w:rsidRPr="008840F7">
      <w:rPr>
        <w:rFonts w:asciiTheme="minorHAnsi" w:hAnsiTheme="minorHAnsi" w:cstheme="minorHAnsi"/>
        <w:b/>
        <w:color w:val="000000"/>
        <w:vertAlign w:val="superscript"/>
      </w:rPr>
      <w:t>st</w:t>
    </w:r>
  </w:p>
  <w:p w14:paraId="47B3AC47" w14:textId="77777777" w:rsidR="007F1C2E" w:rsidRDefault="007F1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250D9"/>
    <w:multiLevelType w:val="hybridMultilevel"/>
    <w:tmpl w:val="480EBED0"/>
    <w:lvl w:ilvl="0" w:tplc="0B7AA28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5A0DD1"/>
    <w:multiLevelType w:val="hybridMultilevel"/>
    <w:tmpl w:val="BEF08EA2"/>
    <w:lvl w:ilvl="0" w:tplc="675A61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927052">
    <w:abstractNumId w:val="0"/>
  </w:num>
  <w:num w:numId="2" w16cid:durableId="76292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DDC"/>
    <w:rsid w:val="00000080"/>
    <w:rsid w:val="000077BD"/>
    <w:rsid w:val="0001775A"/>
    <w:rsid w:val="00017DD1"/>
    <w:rsid w:val="000251ED"/>
    <w:rsid w:val="00032E90"/>
    <w:rsid w:val="000332AD"/>
    <w:rsid w:val="0003400D"/>
    <w:rsid w:val="00041B62"/>
    <w:rsid w:val="00043CD8"/>
    <w:rsid w:val="000447ED"/>
    <w:rsid w:val="00055B05"/>
    <w:rsid w:val="00055BC4"/>
    <w:rsid w:val="00062AD1"/>
    <w:rsid w:val="0006638A"/>
    <w:rsid w:val="0006777D"/>
    <w:rsid w:val="00077282"/>
    <w:rsid w:val="000839AD"/>
    <w:rsid w:val="00085333"/>
    <w:rsid w:val="00090917"/>
    <w:rsid w:val="000938FD"/>
    <w:rsid w:val="00095013"/>
    <w:rsid w:val="000A04D1"/>
    <w:rsid w:val="000A4BD4"/>
    <w:rsid w:val="000A5835"/>
    <w:rsid w:val="000C0676"/>
    <w:rsid w:val="000C3395"/>
    <w:rsid w:val="000D662B"/>
    <w:rsid w:val="000E075B"/>
    <w:rsid w:val="000E2704"/>
    <w:rsid w:val="000E72D1"/>
    <w:rsid w:val="000F4FDF"/>
    <w:rsid w:val="001077AE"/>
    <w:rsid w:val="00112C57"/>
    <w:rsid w:val="0011649E"/>
    <w:rsid w:val="00124D58"/>
    <w:rsid w:val="001272CC"/>
    <w:rsid w:val="00135D60"/>
    <w:rsid w:val="0015479D"/>
    <w:rsid w:val="00161552"/>
    <w:rsid w:val="00162AB3"/>
    <w:rsid w:val="0016303A"/>
    <w:rsid w:val="00170881"/>
    <w:rsid w:val="001756D7"/>
    <w:rsid w:val="0017587C"/>
    <w:rsid w:val="00190F40"/>
    <w:rsid w:val="00197245"/>
    <w:rsid w:val="001B7272"/>
    <w:rsid w:val="001C4ECC"/>
    <w:rsid w:val="001C6B34"/>
    <w:rsid w:val="001D2340"/>
    <w:rsid w:val="001D7892"/>
    <w:rsid w:val="001E2D69"/>
    <w:rsid w:val="001F0AF1"/>
    <w:rsid w:val="001F2DAE"/>
    <w:rsid w:val="001F7A95"/>
    <w:rsid w:val="00206236"/>
    <w:rsid w:val="0021014E"/>
    <w:rsid w:val="002155A4"/>
    <w:rsid w:val="0021679A"/>
    <w:rsid w:val="00240AF1"/>
    <w:rsid w:val="002424D3"/>
    <w:rsid w:val="002442C0"/>
    <w:rsid w:val="0024648C"/>
    <w:rsid w:val="002602F0"/>
    <w:rsid w:val="00263D94"/>
    <w:rsid w:val="002717F9"/>
    <w:rsid w:val="002A596E"/>
    <w:rsid w:val="002B3526"/>
    <w:rsid w:val="002B430C"/>
    <w:rsid w:val="002B76A9"/>
    <w:rsid w:val="002C0936"/>
    <w:rsid w:val="002C19B1"/>
    <w:rsid w:val="002C25B7"/>
    <w:rsid w:val="002E2294"/>
    <w:rsid w:val="002E3DC6"/>
    <w:rsid w:val="002F254E"/>
    <w:rsid w:val="003073CB"/>
    <w:rsid w:val="00311DE4"/>
    <w:rsid w:val="00313106"/>
    <w:rsid w:val="003263EA"/>
    <w:rsid w:val="00326F1B"/>
    <w:rsid w:val="00332970"/>
    <w:rsid w:val="00333B35"/>
    <w:rsid w:val="00350489"/>
    <w:rsid w:val="00351CB2"/>
    <w:rsid w:val="00357EEA"/>
    <w:rsid w:val="003801BB"/>
    <w:rsid w:val="00382ED8"/>
    <w:rsid w:val="00384215"/>
    <w:rsid w:val="00384C5A"/>
    <w:rsid w:val="00386E95"/>
    <w:rsid w:val="0038713B"/>
    <w:rsid w:val="003B376B"/>
    <w:rsid w:val="003C4E60"/>
    <w:rsid w:val="003C549D"/>
    <w:rsid w:val="003D3B18"/>
    <w:rsid w:val="003F4FBD"/>
    <w:rsid w:val="00400969"/>
    <w:rsid w:val="004035E6"/>
    <w:rsid w:val="0040721D"/>
    <w:rsid w:val="00411127"/>
    <w:rsid w:val="00413093"/>
    <w:rsid w:val="00413965"/>
    <w:rsid w:val="0041542F"/>
    <w:rsid w:val="00415F5F"/>
    <w:rsid w:val="0042038C"/>
    <w:rsid w:val="00435B9B"/>
    <w:rsid w:val="004374AA"/>
    <w:rsid w:val="00440D37"/>
    <w:rsid w:val="00441FE7"/>
    <w:rsid w:val="00446F25"/>
    <w:rsid w:val="00447B6F"/>
    <w:rsid w:val="00451BFD"/>
    <w:rsid w:val="00461DCB"/>
    <w:rsid w:val="00472DFD"/>
    <w:rsid w:val="0048191F"/>
    <w:rsid w:val="00491A66"/>
    <w:rsid w:val="00492350"/>
    <w:rsid w:val="004978ED"/>
    <w:rsid w:val="004A5C86"/>
    <w:rsid w:val="004B66C1"/>
    <w:rsid w:val="004D3F35"/>
    <w:rsid w:val="004D64E0"/>
    <w:rsid w:val="004F05F3"/>
    <w:rsid w:val="004F20CF"/>
    <w:rsid w:val="004F4ACB"/>
    <w:rsid w:val="004F53AC"/>
    <w:rsid w:val="0050372E"/>
    <w:rsid w:val="00512745"/>
    <w:rsid w:val="00514604"/>
    <w:rsid w:val="005314CE"/>
    <w:rsid w:val="00532E88"/>
    <w:rsid w:val="0053408E"/>
    <w:rsid w:val="00535E86"/>
    <w:rsid w:val="005360D4"/>
    <w:rsid w:val="005365AB"/>
    <w:rsid w:val="0054754E"/>
    <w:rsid w:val="0056338C"/>
    <w:rsid w:val="00574303"/>
    <w:rsid w:val="0059003D"/>
    <w:rsid w:val="005B1A03"/>
    <w:rsid w:val="005B28D4"/>
    <w:rsid w:val="005B5DE6"/>
    <w:rsid w:val="005D4280"/>
    <w:rsid w:val="005F422F"/>
    <w:rsid w:val="005F5FF1"/>
    <w:rsid w:val="00600100"/>
    <w:rsid w:val="006063C0"/>
    <w:rsid w:val="00607B72"/>
    <w:rsid w:val="00616028"/>
    <w:rsid w:val="00617E1D"/>
    <w:rsid w:val="00621B59"/>
    <w:rsid w:val="006238D7"/>
    <w:rsid w:val="00631357"/>
    <w:rsid w:val="0064192C"/>
    <w:rsid w:val="00641942"/>
    <w:rsid w:val="006438B9"/>
    <w:rsid w:val="00644889"/>
    <w:rsid w:val="00654D84"/>
    <w:rsid w:val="00656D9B"/>
    <w:rsid w:val="006638AD"/>
    <w:rsid w:val="00671993"/>
    <w:rsid w:val="00671F8D"/>
    <w:rsid w:val="00682713"/>
    <w:rsid w:val="00687456"/>
    <w:rsid w:val="00687811"/>
    <w:rsid w:val="00694D2C"/>
    <w:rsid w:val="006B6BA7"/>
    <w:rsid w:val="006C19DD"/>
    <w:rsid w:val="006D7548"/>
    <w:rsid w:val="006F2A2B"/>
    <w:rsid w:val="006F5702"/>
    <w:rsid w:val="007033E1"/>
    <w:rsid w:val="007102A1"/>
    <w:rsid w:val="007204F7"/>
    <w:rsid w:val="00722DE8"/>
    <w:rsid w:val="007324BD"/>
    <w:rsid w:val="00733AC6"/>
    <w:rsid w:val="007344B3"/>
    <w:rsid w:val="007352E9"/>
    <w:rsid w:val="007513B3"/>
    <w:rsid w:val="007543A4"/>
    <w:rsid w:val="00756CBB"/>
    <w:rsid w:val="00763A38"/>
    <w:rsid w:val="00770EEA"/>
    <w:rsid w:val="00777BD9"/>
    <w:rsid w:val="00786AB7"/>
    <w:rsid w:val="00793E64"/>
    <w:rsid w:val="007B0E89"/>
    <w:rsid w:val="007B1904"/>
    <w:rsid w:val="007B1B5B"/>
    <w:rsid w:val="007B3E8C"/>
    <w:rsid w:val="007C6A9E"/>
    <w:rsid w:val="007C7AF4"/>
    <w:rsid w:val="007D476E"/>
    <w:rsid w:val="007E07DE"/>
    <w:rsid w:val="007E3D81"/>
    <w:rsid w:val="007F0135"/>
    <w:rsid w:val="007F1C2E"/>
    <w:rsid w:val="007F724D"/>
    <w:rsid w:val="008113F1"/>
    <w:rsid w:val="008154FC"/>
    <w:rsid w:val="008328F2"/>
    <w:rsid w:val="00845023"/>
    <w:rsid w:val="00850FE1"/>
    <w:rsid w:val="008658E6"/>
    <w:rsid w:val="0086777E"/>
    <w:rsid w:val="00867F2D"/>
    <w:rsid w:val="0088106B"/>
    <w:rsid w:val="008840F7"/>
    <w:rsid w:val="00884CA6"/>
    <w:rsid w:val="00887861"/>
    <w:rsid w:val="008A0E60"/>
    <w:rsid w:val="008C1C2A"/>
    <w:rsid w:val="008C68CF"/>
    <w:rsid w:val="008D6203"/>
    <w:rsid w:val="008E0D61"/>
    <w:rsid w:val="008E2876"/>
    <w:rsid w:val="008F76DB"/>
    <w:rsid w:val="00900794"/>
    <w:rsid w:val="00900FAB"/>
    <w:rsid w:val="00906862"/>
    <w:rsid w:val="009078FE"/>
    <w:rsid w:val="0091539E"/>
    <w:rsid w:val="009164F4"/>
    <w:rsid w:val="009279DD"/>
    <w:rsid w:val="00932D09"/>
    <w:rsid w:val="009622B2"/>
    <w:rsid w:val="00963B6E"/>
    <w:rsid w:val="00972C49"/>
    <w:rsid w:val="0097721B"/>
    <w:rsid w:val="0098054F"/>
    <w:rsid w:val="00980BE8"/>
    <w:rsid w:val="00991DCC"/>
    <w:rsid w:val="009943CF"/>
    <w:rsid w:val="009A360A"/>
    <w:rsid w:val="009A5034"/>
    <w:rsid w:val="009B561C"/>
    <w:rsid w:val="009C35F9"/>
    <w:rsid w:val="009C3F6B"/>
    <w:rsid w:val="009C7D71"/>
    <w:rsid w:val="009D0569"/>
    <w:rsid w:val="009E3230"/>
    <w:rsid w:val="009F050F"/>
    <w:rsid w:val="009F0BB5"/>
    <w:rsid w:val="009F58BB"/>
    <w:rsid w:val="00A1623C"/>
    <w:rsid w:val="00A23C31"/>
    <w:rsid w:val="00A26875"/>
    <w:rsid w:val="00A41E64"/>
    <w:rsid w:val="00A4373B"/>
    <w:rsid w:val="00A50C2A"/>
    <w:rsid w:val="00A51457"/>
    <w:rsid w:val="00A554AB"/>
    <w:rsid w:val="00A62F80"/>
    <w:rsid w:val="00A64A07"/>
    <w:rsid w:val="00A66F6C"/>
    <w:rsid w:val="00A72110"/>
    <w:rsid w:val="00A744C6"/>
    <w:rsid w:val="00A774A7"/>
    <w:rsid w:val="00A809F7"/>
    <w:rsid w:val="00A83D5E"/>
    <w:rsid w:val="00A84B0E"/>
    <w:rsid w:val="00A91C50"/>
    <w:rsid w:val="00A91DDA"/>
    <w:rsid w:val="00AA05FE"/>
    <w:rsid w:val="00AA1F2C"/>
    <w:rsid w:val="00AC09A8"/>
    <w:rsid w:val="00AD4A14"/>
    <w:rsid w:val="00AE1F72"/>
    <w:rsid w:val="00AE405A"/>
    <w:rsid w:val="00B01B44"/>
    <w:rsid w:val="00B04903"/>
    <w:rsid w:val="00B12708"/>
    <w:rsid w:val="00B13056"/>
    <w:rsid w:val="00B15CC0"/>
    <w:rsid w:val="00B1757B"/>
    <w:rsid w:val="00B26DF2"/>
    <w:rsid w:val="00B33EDC"/>
    <w:rsid w:val="00B37F6D"/>
    <w:rsid w:val="00B41C69"/>
    <w:rsid w:val="00B44661"/>
    <w:rsid w:val="00B45330"/>
    <w:rsid w:val="00B568EC"/>
    <w:rsid w:val="00B63DF9"/>
    <w:rsid w:val="00B722A3"/>
    <w:rsid w:val="00B83BDE"/>
    <w:rsid w:val="00B96D9F"/>
    <w:rsid w:val="00BA179C"/>
    <w:rsid w:val="00BA7017"/>
    <w:rsid w:val="00BB32D8"/>
    <w:rsid w:val="00BC0F25"/>
    <w:rsid w:val="00BC4DDC"/>
    <w:rsid w:val="00BD10EA"/>
    <w:rsid w:val="00BD33DC"/>
    <w:rsid w:val="00BE09D6"/>
    <w:rsid w:val="00BF1628"/>
    <w:rsid w:val="00BF71F4"/>
    <w:rsid w:val="00C07579"/>
    <w:rsid w:val="00C10FF1"/>
    <w:rsid w:val="00C20B67"/>
    <w:rsid w:val="00C24114"/>
    <w:rsid w:val="00C258AC"/>
    <w:rsid w:val="00C30E55"/>
    <w:rsid w:val="00C33209"/>
    <w:rsid w:val="00C47574"/>
    <w:rsid w:val="00C5090B"/>
    <w:rsid w:val="00C546DF"/>
    <w:rsid w:val="00C60114"/>
    <w:rsid w:val="00C606B6"/>
    <w:rsid w:val="00C63324"/>
    <w:rsid w:val="00C77273"/>
    <w:rsid w:val="00C81188"/>
    <w:rsid w:val="00C87CFC"/>
    <w:rsid w:val="00C92231"/>
    <w:rsid w:val="00C92FF3"/>
    <w:rsid w:val="00C97A6A"/>
    <w:rsid w:val="00CA3AE1"/>
    <w:rsid w:val="00CB5E53"/>
    <w:rsid w:val="00CC6A22"/>
    <w:rsid w:val="00CC7CB7"/>
    <w:rsid w:val="00CE3559"/>
    <w:rsid w:val="00D0192A"/>
    <w:rsid w:val="00D02133"/>
    <w:rsid w:val="00D066A6"/>
    <w:rsid w:val="00D10DCF"/>
    <w:rsid w:val="00D13B25"/>
    <w:rsid w:val="00D20295"/>
    <w:rsid w:val="00D21FCD"/>
    <w:rsid w:val="00D25998"/>
    <w:rsid w:val="00D26FE5"/>
    <w:rsid w:val="00D31760"/>
    <w:rsid w:val="00D325AA"/>
    <w:rsid w:val="00D34CBE"/>
    <w:rsid w:val="00D404FF"/>
    <w:rsid w:val="00D41EBE"/>
    <w:rsid w:val="00D461ED"/>
    <w:rsid w:val="00D53D61"/>
    <w:rsid w:val="00D57B60"/>
    <w:rsid w:val="00D6070C"/>
    <w:rsid w:val="00D62EF0"/>
    <w:rsid w:val="00D66A94"/>
    <w:rsid w:val="00D679B9"/>
    <w:rsid w:val="00D82AF4"/>
    <w:rsid w:val="00D830C2"/>
    <w:rsid w:val="00D8517D"/>
    <w:rsid w:val="00D94E57"/>
    <w:rsid w:val="00DA3D9D"/>
    <w:rsid w:val="00DA5F94"/>
    <w:rsid w:val="00DA621E"/>
    <w:rsid w:val="00DB520B"/>
    <w:rsid w:val="00DB756F"/>
    <w:rsid w:val="00DC39F3"/>
    <w:rsid w:val="00DC51F3"/>
    <w:rsid w:val="00DC6437"/>
    <w:rsid w:val="00DD0069"/>
    <w:rsid w:val="00DD2A14"/>
    <w:rsid w:val="00DE602E"/>
    <w:rsid w:val="00DF0803"/>
    <w:rsid w:val="00DF1BA0"/>
    <w:rsid w:val="00E0042E"/>
    <w:rsid w:val="00E00C85"/>
    <w:rsid w:val="00E11533"/>
    <w:rsid w:val="00E12BBF"/>
    <w:rsid w:val="00E2752E"/>
    <w:rsid w:val="00E33A75"/>
    <w:rsid w:val="00E33DC8"/>
    <w:rsid w:val="00E425A4"/>
    <w:rsid w:val="00E47582"/>
    <w:rsid w:val="00E478C3"/>
    <w:rsid w:val="00E502A3"/>
    <w:rsid w:val="00E53D42"/>
    <w:rsid w:val="00E54991"/>
    <w:rsid w:val="00E54FA0"/>
    <w:rsid w:val="00E630EB"/>
    <w:rsid w:val="00E72143"/>
    <w:rsid w:val="00E75AE6"/>
    <w:rsid w:val="00E77997"/>
    <w:rsid w:val="00E80215"/>
    <w:rsid w:val="00E82BCC"/>
    <w:rsid w:val="00E86C5E"/>
    <w:rsid w:val="00E876AD"/>
    <w:rsid w:val="00E92DA1"/>
    <w:rsid w:val="00EA353A"/>
    <w:rsid w:val="00EB52A5"/>
    <w:rsid w:val="00EB7080"/>
    <w:rsid w:val="00EC3CE1"/>
    <w:rsid w:val="00EC4025"/>
    <w:rsid w:val="00EC655E"/>
    <w:rsid w:val="00EE33CA"/>
    <w:rsid w:val="00EE3F90"/>
    <w:rsid w:val="00EE5439"/>
    <w:rsid w:val="00EF18FE"/>
    <w:rsid w:val="00EF48AF"/>
    <w:rsid w:val="00EF5601"/>
    <w:rsid w:val="00EF57F6"/>
    <w:rsid w:val="00EF6AC1"/>
    <w:rsid w:val="00F04B9B"/>
    <w:rsid w:val="00F0626A"/>
    <w:rsid w:val="00F0738F"/>
    <w:rsid w:val="00F12770"/>
    <w:rsid w:val="00F149CC"/>
    <w:rsid w:val="00F242E0"/>
    <w:rsid w:val="00F26DBC"/>
    <w:rsid w:val="00F35604"/>
    <w:rsid w:val="00F46364"/>
    <w:rsid w:val="00F51D8F"/>
    <w:rsid w:val="00F5580D"/>
    <w:rsid w:val="00F63588"/>
    <w:rsid w:val="00F74AAD"/>
    <w:rsid w:val="00F937A9"/>
    <w:rsid w:val="00F97FD5"/>
    <w:rsid w:val="00FA1CFF"/>
    <w:rsid w:val="00FA7499"/>
    <w:rsid w:val="00FB151E"/>
    <w:rsid w:val="00FC761E"/>
    <w:rsid w:val="00FD6414"/>
    <w:rsid w:val="00FE4637"/>
    <w:rsid w:val="00FE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F49A63E"/>
  <w15:docId w15:val="{6388517A-462E-419D-8FB3-E38EDE30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ahoma" w:hAnsi="Tahoma"/>
      <w:sz w:val="16"/>
      <w:szCs w:val="24"/>
    </w:rPr>
  </w:style>
  <w:style w:type="paragraph" w:styleId="Heading1">
    <w:name w:val="heading 1"/>
    <w:basedOn w:val="Normal"/>
    <w:next w:val="Normal"/>
    <w:link w:val="Heading1Char"/>
    <w:qFormat/>
    <w:rsid w:val="00400969"/>
    <w:pPr>
      <w:jc w:val="center"/>
      <w:outlineLvl w:val="0"/>
    </w:pPr>
    <w:rPr>
      <w:b/>
      <w:caps/>
      <w:color w:val="FFFFFF"/>
      <w:sz w:val="24"/>
    </w:rPr>
  </w:style>
  <w:style w:type="paragraph" w:styleId="Heading2">
    <w:name w:val="heading 2"/>
    <w:basedOn w:val="Normal"/>
    <w:next w:val="Normal"/>
    <w:link w:val="Heading2Char"/>
    <w:qFormat/>
    <w:rsid w:val="00400969"/>
    <w:pPr>
      <w:jc w:val="center"/>
      <w:outlineLvl w:val="1"/>
    </w:pPr>
    <w:rPr>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link w:val="Italics"/>
    <w:rsid w:val="00400969"/>
    <w:rPr>
      <w:rFonts w:ascii="Tahoma" w:hAnsi="Tahoma"/>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link w:val="Heading1"/>
    <w:rsid w:val="00400969"/>
    <w:rPr>
      <w:rFonts w:ascii="Tahoma" w:hAnsi="Tahoma"/>
      <w:b/>
      <w:caps/>
      <w:color w:val="FFFFFF"/>
      <w:sz w:val="24"/>
      <w:szCs w:val="24"/>
    </w:rPr>
  </w:style>
  <w:style w:type="character" w:customStyle="1" w:styleId="Heading2Char">
    <w:name w:val="Heading 2 Char"/>
    <w:link w:val="Heading2"/>
    <w:rsid w:val="00400969"/>
    <w:rPr>
      <w:rFonts w:ascii="Tahoma" w:hAnsi="Tahoma"/>
      <w:b w:val="0"/>
      <w:caps w:val="0"/>
      <w:color w:val="FFFFFF"/>
      <w:sz w:val="16"/>
      <w:szCs w:val="16"/>
    </w:rPr>
  </w:style>
  <w:style w:type="paragraph" w:styleId="Header">
    <w:name w:val="header"/>
    <w:basedOn w:val="Normal"/>
    <w:link w:val="HeaderChar"/>
    <w:unhideWhenUsed/>
    <w:rsid w:val="0098054F"/>
    <w:pPr>
      <w:tabs>
        <w:tab w:val="center" w:pos="4680"/>
        <w:tab w:val="right" w:pos="9360"/>
      </w:tabs>
    </w:pPr>
  </w:style>
  <w:style w:type="character" w:customStyle="1" w:styleId="HeaderChar">
    <w:name w:val="Header Char"/>
    <w:link w:val="Header"/>
    <w:rsid w:val="0098054F"/>
    <w:rPr>
      <w:rFonts w:ascii="Tahoma" w:hAnsi="Tahoma"/>
      <w:sz w:val="16"/>
      <w:szCs w:val="24"/>
    </w:rPr>
  </w:style>
  <w:style w:type="paragraph" w:styleId="Footer">
    <w:name w:val="footer"/>
    <w:basedOn w:val="Normal"/>
    <w:link w:val="FooterChar"/>
    <w:uiPriority w:val="99"/>
    <w:unhideWhenUsed/>
    <w:rsid w:val="0098054F"/>
    <w:pPr>
      <w:tabs>
        <w:tab w:val="center" w:pos="4680"/>
        <w:tab w:val="right" w:pos="9360"/>
      </w:tabs>
    </w:pPr>
  </w:style>
  <w:style w:type="character" w:customStyle="1" w:styleId="FooterChar">
    <w:name w:val="Footer Char"/>
    <w:link w:val="Footer"/>
    <w:uiPriority w:val="99"/>
    <w:rsid w:val="0098054F"/>
    <w:rPr>
      <w:rFonts w:ascii="Tahoma" w:hAnsi="Tahoma"/>
      <w:sz w:val="16"/>
      <w:szCs w:val="24"/>
    </w:rPr>
  </w:style>
  <w:style w:type="character" w:styleId="Hyperlink">
    <w:name w:val="Hyperlink"/>
    <w:unhideWhenUsed/>
    <w:rsid w:val="00BA7017"/>
    <w:rPr>
      <w:color w:val="0000FF"/>
      <w:u w:val="single"/>
    </w:rPr>
  </w:style>
  <w:style w:type="character" w:styleId="PlaceholderText">
    <w:name w:val="Placeholder Text"/>
    <w:basedOn w:val="DefaultParagraphFont"/>
    <w:uiPriority w:val="99"/>
    <w:semiHidden/>
    <w:rsid w:val="002442C0"/>
    <w:rPr>
      <w:color w:val="808080"/>
    </w:rPr>
  </w:style>
  <w:style w:type="paragraph" w:styleId="ListParagraph">
    <w:name w:val="List Paragraph"/>
    <w:basedOn w:val="Normal"/>
    <w:uiPriority w:val="34"/>
    <w:unhideWhenUsed/>
    <w:qFormat/>
    <w:rsid w:val="00D6070C"/>
    <w:pPr>
      <w:ind w:left="720"/>
      <w:contextualSpacing/>
    </w:pPr>
  </w:style>
  <w:style w:type="character" w:styleId="FollowedHyperlink">
    <w:name w:val="FollowedHyperlink"/>
    <w:basedOn w:val="DefaultParagraphFont"/>
    <w:semiHidden/>
    <w:unhideWhenUsed/>
    <w:rsid w:val="00A23C31"/>
    <w:rPr>
      <w:color w:val="800080" w:themeColor="followedHyperlink"/>
      <w:u w:val="single"/>
    </w:rPr>
  </w:style>
  <w:style w:type="table" w:styleId="TableGrid">
    <w:name w:val="Table Grid"/>
    <w:basedOn w:val="TableNormal"/>
    <w:rsid w:val="00B56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0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0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oop5@scdps.gov"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roop4@scdp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oop3@scdps.gov" TargetMode="External"/><Relationship Id="rId5" Type="http://schemas.openxmlformats.org/officeDocument/2006/relationships/settings" Target="settings.xml"/><Relationship Id="rId15" Type="http://schemas.openxmlformats.org/officeDocument/2006/relationships/hyperlink" Target="mailto:troop7@scdps.gov" TargetMode="External"/><Relationship Id="rId10" Type="http://schemas.openxmlformats.org/officeDocument/2006/relationships/hyperlink" Target="mailto:troop2@scdps.go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roop1@scdps.gov" TargetMode="External"/><Relationship Id="rId14" Type="http://schemas.openxmlformats.org/officeDocument/2006/relationships/hyperlink" Target="mailto:troop6@scdp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hes_cliftonb\AppData\Roaming\Microsoft\Templates\MS_MmbrApp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442B1C0AD54108B809AAE73E4825B2"/>
        <w:category>
          <w:name w:val="General"/>
          <w:gallery w:val="placeholder"/>
        </w:category>
        <w:types>
          <w:type w:val="bbPlcHdr"/>
        </w:types>
        <w:behaviors>
          <w:behavior w:val="content"/>
        </w:behaviors>
        <w:guid w:val="{FC53A66E-1A4D-4B98-B729-51ABFA5EBD75}"/>
      </w:docPartPr>
      <w:docPartBody>
        <w:p w:rsidR="00BC1C79" w:rsidRDefault="00BC1C79" w:rsidP="00BC1C79">
          <w:pPr>
            <w:pStyle w:val="1F442B1C0AD54108B809AAE73E4825B2"/>
          </w:pPr>
          <w:r>
            <w:rPr>
              <w:rStyle w:val="PlaceholderText"/>
            </w:rPr>
            <w:t>Choose County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B44"/>
    <w:rsid w:val="00071059"/>
    <w:rsid w:val="00196790"/>
    <w:rsid w:val="00225E8E"/>
    <w:rsid w:val="002909DC"/>
    <w:rsid w:val="0031368E"/>
    <w:rsid w:val="003145E8"/>
    <w:rsid w:val="00372965"/>
    <w:rsid w:val="00430905"/>
    <w:rsid w:val="004A0865"/>
    <w:rsid w:val="0057735F"/>
    <w:rsid w:val="005A2250"/>
    <w:rsid w:val="005C3854"/>
    <w:rsid w:val="005D6D95"/>
    <w:rsid w:val="00714B44"/>
    <w:rsid w:val="007549C1"/>
    <w:rsid w:val="008E19B2"/>
    <w:rsid w:val="00994CE6"/>
    <w:rsid w:val="00A81C22"/>
    <w:rsid w:val="00AB1636"/>
    <w:rsid w:val="00B15CC0"/>
    <w:rsid w:val="00B25801"/>
    <w:rsid w:val="00B70123"/>
    <w:rsid w:val="00BC1C79"/>
    <w:rsid w:val="00BD30D5"/>
    <w:rsid w:val="00BD63DE"/>
    <w:rsid w:val="00BE0C73"/>
    <w:rsid w:val="00BE32C2"/>
    <w:rsid w:val="00CF5BC3"/>
    <w:rsid w:val="00EE7971"/>
    <w:rsid w:val="00F06214"/>
    <w:rsid w:val="00F104A6"/>
    <w:rsid w:val="00FB338B"/>
    <w:rsid w:val="00FD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9B2"/>
    <w:rPr>
      <w:color w:val="808080"/>
    </w:rPr>
  </w:style>
  <w:style w:type="paragraph" w:customStyle="1" w:styleId="1F442B1C0AD54108B809AAE73E4825B2">
    <w:name w:val="1F442B1C0AD54108B809AAE73E4825B2"/>
    <w:rsid w:val="00BC1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CD0FC3-73C0-4F81-B779-B0EDDBAD9C9A}">
  <ds:schemaRefs>
    <ds:schemaRef ds:uri="http://schemas.openxmlformats.org/officeDocument/2006/bibliography"/>
  </ds:schemaRefs>
</ds:datastoreItem>
</file>

<file path=customXml/itemProps2.xml><?xml version="1.0" encoding="utf-8"?>
<ds:datastoreItem xmlns:ds="http://schemas.openxmlformats.org/officeDocument/2006/customXml" ds:itemID="{E133FFAA-C3C8-4337-A182-5E397BA2E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MS_MmbrAppl</Template>
  <TotalTime>29</TotalTime>
  <Pages>8</Pages>
  <Words>2265</Words>
  <Characters>16611</Characters>
  <Application>Microsoft Office Word</Application>
  <DocSecurity>0</DocSecurity>
  <Lines>138</Lines>
  <Paragraphs>37</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Microsoft</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subject/>
  <dc:creator>Hughes, Clifton B.</dc:creator>
  <cp:keywords/>
  <dc:description/>
  <cp:lastModifiedBy>Hughes, Clifton B.</cp:lastModifiedBy>
  <cp:revision>3</cp:revision>
  <cp:lastPrinted>2024-09-26T13:23:00Z</cp:lastPrinted>
  <dcterms:created xsi:type="dcterms:W3CDTF">2024-09-25T14:51:00Z</dcterms:created>
  <dcterms:modified xsi:type="dcterms:W3CDTF">2025-12-16T13:22:00Z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_NewReviewCycle">
    <vt:lpwstr/>
  </property>
</Properties>
</file>